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D1" w:rsidRPr="008E3316" w:rsidRDefault="002642D1" w:rsidP="00953B58">
      <w:pPr>
        <w:spacing w:line="320" w:lineRule="atLeast"/>
        <w:jc w:val="right"/>
        <w:rPr>
          <w:bCs/>
          <w:color w:val="000000"/>
          <w:sz w:val="18"/>
          <w:szCs w:val="18"/>
        </w:rPr>
      </w:pPr>
    </w:p>
    <w:p w:rsidR="003533CF" w:rsidRPr="008E3316" w:rsidRDefault="003533CF" w:rsidP="00953B58">
      <w:pPr>
        <w:spacing w:line="32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316">
        <w:rPr>
          <w:rFonts w:ascii="Arial" w:hAnsi="Arial" w:cs="Arial"/>
          <w:b/>
          <w:color w:val="000000"/>
          <w:sz w:val="28"/>
          <w:szCs w:val="28"/>
        </w:rPr>
        <w:t>Wojewódzki Fundusz</w:t>
      </w:r>
    </w:p>
    <w:p w:rsidR="003533CF" w:rsidRPr="008E3316" w:rsidRDefault="003533CF" w:rsidP="00953B58">
      <w:pPr>
        <w:spacing w:line="32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316">
        <w:rPr>
          <w:rFonts w:ascii="Arial" w:hAnsi="Arial" w:cs="Arial"/>
          <w:b/>
          <w:color w:val="000000"/>
          <w:sz w:val="28"/>
          <w:szCs w:val="28"/>
        </w:rPr>
        <w:t>Ochrony Środowiska i Gospodarki Wodnej w Opolu</w:t>
      </w:r>
    </w:p>
    <w:p w:rsidR="003533CF" w:rsidRPr="008E3316" w:rsidRDefault="003533CF" w:rsidP="00953B58">
      <w:pPr>
        <w:spacing w:line="32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316">
        <w:rPr>
          <w:rFonts w:ascii="Arial" w:hAnsi="Arial" w:cs="Arial"/>
          <w:b/>
          <w:color w:val="000000"/>
          <w:sz w:val="28"/>
          <w:szCs w:val="28"/>
        </w:rPr>
        <w:t>45-018 Opole, ul. Krakowska 53</w:t>
      </w:r>
    </w:p>
    <w:p w:rsidR="003533CF" w:rsidRPr="008E3316" w:rsidRDefault="003533CF" w:rsidP="00953B58">
      <w:pPr>
        <w:spacing w:line="32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533CF" w:rsidRPr="008E3316" w:rsidRDefault="003533CF" w:rsidP="00953B58">
      <w:pPr>
        <w:spacing w:line="32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533CF" w:rsidRPr="008E3316" w:rsidRDefault="004B1713" w:rsidP="00953B58">
      <w:pPr>
        <w:spacing w:line="32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935355" cy="1364615"/>
            <wp:effectExtent l="0" t="0" r="0" b="698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CF" w:rsidRPr="008E3316" w:rsidRDefault="003533CF" w:rsidP="00953B58">
      <w:pPr>
        <w:overflowPunct w:val="0"/>
        <w:autoSpaceDE w:val="0"/>
        <w:spacing w:after="120" w:line="320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533CF" w:rsidRPr="008E3316" w:rsidRDefault="003533CF" w:rsidP="00953B58">
      <w:pPr>
        <w:overflowPunct w:val="0"/>
        <w:autoSpaceDE w:val="0"/>
        <w:spacing w:after="120" w:line="320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533CF" w:rsidRPr="008E3316" w:rsidRDefault="003533CF" w:rsidP="00953B58">
      <w:pPr>
        <w:overflowPunct w:val="0"/>
        <w:autoSpaceDE w:val="0"/>
        <w:spacing w:after="120" w:line="320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533CF" w:rsidRPr="008E3316" w:rsidRDefault="003533CF" w:rsidP="00953B58">
      <w:pPr>
        <w:tabs>
          <w:tab w:val="left" w:pos="0"/>
        </w:tabs>
        <w:spacing w:line="320" w:lineRule="atLeast"/>
        <w:jc w:val="center"/>
        <w:outlineLvl w:val="0"/>
        <w:rPr>
          <w:rFonts w:ascii="Arial" w:hAnsi="Arial"/>
          <w:b/>
          <w:color w:val="000000"/>
          <w:sz w:val="28"/>
          <w:szCs w:val="28"/>
          <w:u w:val="single"/>
        </w:rPr>
      </w:pPr>
      <w:r w:rsidRPr="008E3316">
        <w:rPr>
          <w:rFonts w:ascii="Arial" w:hAnsi="Arial"/>
          <w:b/>
          <w:color w:val="000000"/>
          <w:sz w:val="28"/>
          <w:szCs w:val="28"/>
          <w:u w:val="single"/>
        </w:rPr>
        <w:t>SPECYFIKACJA ISTOTNYCH WARUNKÓW ZAMÓWIENIA</w:t>
      </w:r>
    </w:p>
    <w:p w:rsidR="003533CF" w:rsidRPr="008E3316" w:rsidRDefault="003533CF" w:rsidP="00953B58">
      <w:pPr>
        <w:tabs>
          <w:tab w:val="left" w:pos="0"/>
        </w:tabs>
        <w:spacing w:line="320" w:lineRule="atLeast"/>
        <w:jc w:val="center"/>
        <w:rPr>
          <w:rFonts w:ascii="Arial" w:hAnsi="Arial"/>
          <w:color w:val="000000"/>
          <w:spacing w:val="-1"/>
          <w:sz w:val="20"/>
          <w:szCs w:val="20"/>
        </w:rPr>
      </w:pPr>
    </w:p>
    <w:p w:rsidR="003533CF" w:rsidRPr="008E3316" w:rsidRDefault="003533CF" w:rsidP="00953B58">
      <w:pPr>
        <w:tabs>
          <w:tab w:val="left" w:pos="0"/>
        </w:tabs>
        <w:spacing w:line="320" w:lineRule="atLeast"/>
        <w:jc w:val="center"/>
        <w:rPr>
          <w:rFonts w:ascii="Arial" w:hAnsi="Arial"/>
          <w:color w:val="000000"/>
          <w:spacing w:val="-1"/>
          <w:sz w:val="20"/>
          <w:szCs w:val="20"/>
        </w:rPr>
      </w:pPr>
    </w:p>
    <w:p w:rsidR="003533CF" w:rsidRPr="008E3316" w:rsidRDefault="003533CF" w:rsidP="00953B58">
      <w:pPr>
        <w:tabs>
          <w:tab w:val="left" w:pos="0"/>
        </w:tabs>
        <w:spacing w:line="320" w:lineRule="atLeast"/>
        <w:jc w:val="center"/>
        <w:rPr>
          <w:rFonts w:ascii="Arial" w:hAnsi="Arial"/>
          <w:color w:val="000000"/>
          <w:spacing w:val="-1"/>
          <w:sz w:val="22"/>
          <w:szCs w:val="22"/>
        </w:rPr>
      </w:pPr>
      <w:r w:rsidRPr="008E3316">
        <w:rPr>
          <w:rFonts w:ascii="Arial" w:hAnsi="Arial"/>
          <w:color w:val="000000"/>
          <w:spacing w:val="-1"/>
          <w:sz w:val="22"/>
          <w:szCs w:val="22"/>
        </w:rPr>
        <w:t>Dotyczy postępowania o udzielenie zamówienia publicznego pn.:</w:t>
      </w:r>
    </w:p>
    <w:p w:rsidR="003533CF" w:rsidRPr="008E3316" w:rsidRDefault="003533CF" w:rsidP="00953B58">
      <w:pPr>
        <w:keepNext/>
        <w:spacing w:line="320" w:lineRule="atLeast"/>
        <w:jc w:val="center"/>
        <w:rPr>
          <w:rFonts w:ascii="Arial" w:hAnsi="Arial"/>
          <w:b/>
          <w:color w:val="000000"/>
          <w:sz w:val="28"/>
          <w:szCs w:val="20"/>
        </w:rPr>
      </w:pPr>
      <w:r w:rsidRPr="008E3316">
        <w:rPr>
          <w:rFonts w:ascii="Arial" w:hAnsi="Arial" w:cs="Arial"/>
          <w:b/>
          <w:color w:val="000000"/>
          <w:sz w:val="28"/>
          <w:szCs w:val="20"/>
          <w:lang w:eastAsia="pl-PL"/>
        </w:rPr>
        <w:t>„Adaptacja strychów na pomieszczenia biurowe”</w:t>
      </w:r>
    </w:p>
    <w:p w:rsidR="003533CF" w:rsidRPr="008E3316" w:rsidRDefault="003533CF" w:rsidP="00953B58">
      <w:pPr>
        <w:keepNext/>
        <w:spacing w:line="320" w:lineRule="atLeast"/>
        <w:jc w:val="center"/>
        <w:rPr>
          <w:rFonts w:ascii="Arial" w:hAnsi="Arial"/>
          <w:i/>
          <w:color w:val="000000"/>
          <w:sz w:val="28"/>
          <w:szCs w:val="20"/>
        </w:rPr>
      </w:pPr>
    </w:p>
    <w:p w:rsidR="003533CF" w:rsidRPr="008E3316" w:rsidRDefault="003533CF" w:rsidP="00953B58">
      <w:pPr>
        <w:suppressAutoHyphens w:val="0"/>
        <w:spacing w:line="320" w:lineRule="atLeast"/>
        <w:jc w:val="center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bCs/>
          <w:color w:val="000000"/>
          <w:sz w:val="22"/>
          <w:szCs w:val="22"/>
          <w:lang w:eastAsia="pl-PL"/>
        </w:rPr>
        <w:t>prowadzonego w trybie przetargu nieograniczonego na podstawie przepisów ustawy</w:t>
      </w:r>
    </w:p>
    <w:p w:rsidR="003533CF" w:rsidRPr="008E3316" w:rsidRDefault="003533CF" w:rsidP="00953B58">
      <w:pPr>
        <w:suppressAutoHyphens w:val="0"/>
        <w:spacing w:line="320" w:lineRule="atLeast"/>
        <w:jc w:val="center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bCs/>
          <w:color w:val="000000"/>
          <w:sz w:val="22"/>
          <w:szCs w:val="22"/>
          <w:lang w:eastAsia="pl-PL"/>
        </w:rPr>
        <w:t>Prawo zamówień publicznych (tekst jednolity Dz. U. z 2013 r. poz. 907 z późn. zm.),</w:t>
      </w:r>
    </w:p>
    <w:p w:rsidR="003533CF" w:rsidRPr="008E3316" w:rsidRDefault="003533CF" w:rsidP="00953B58">
      <w:pPr>
        <w:suppressAutoHyphens w:val="0"/>
        <w:spacing w:line="320" w:lineRule="atLeast"/>
        <w:jc w:val="center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bCs/>
          <w:color w:val="000000"/>
          <w:sz w:val="22"/>
          <w:szCs w:val="22"/>
          <w:lang w:eastAsia="pl-PL"/>
        </w:rPr>
        <w:t>poniżej równowartości kwoty 5 186 000 euro.</w:t>
      </w:r>
    </w:p>
    <w:p w:rsidR="003533CF" w:rsidRPr="008E3316" w:rsidRDefault="003533CF" w:rsidP="00953B58">
      <w:pPr>
        <w:suppressAutoHyphens w:val="0"/>
        <w:spacing w:line="320" w:lineRule="atLeast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</w:p>
    <w:p w:rsidR="003533CF" w:rsidRPr="008E3316" w:rsidRDefault="003533CF" w:rsidP="00953B58">
      <w:pPr>
        <w:suppressAutoHyphens w:val="0"/>
        <w:spacing w:line="320" w:lineRule="atLeast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</w:p>
    <w:p w:rsidR="003533CF" w:rsidRPr="008E3316" w:rsidRDefault="003533CF" w:rsidP="00953B58">
      <w:pPr>
        <w:suppressAutoHyphens w:val="0"/>
        <w:spacing w:line="320" w:lineRule="atLeast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</w:p>
    <w:p w:rsidR="003533CF" w:rsidRPr="008E3316" w:rsidRDefault="003533CF" w:rsidP="00953B58">
      <w:pPr>
        <w:suppressAutoHyphens w:val="0"/>
        <w:spacing w:line="320" w:lineRule="atLeast"/>
        <w:jc w:val="center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Numer referencyjny postępowania: </w:t>
      </w:r>
      <w:r w:rsidR="00D735AE" w:rsidRPr="00D735AE">
        <w:rPr>
          <w:rFonts w:ascii="Arial" w:hAnsi="Arial" w:cs="Arial"/>
          <w:bCs/>
          <w:color w:val="000000"/>
          <w:sz w:val="22"/>
          <w:szCs w:val="22"/>
          <w:lang w:eastAsia="pl-PL"/>
        </w:rPr>
        <w:t>1/PZP/</w:t>
      </w:r>
      <w:r w:rsidR="00640B06">
        <w:rPr>
          <w:rFonts w:ascii="Arial" w:hAnsi="Arial" w:cs="Arial"/>
          <w:bCs/>
          <w:color w:val="000000"/>
          <w:sz w:val="22"/>
          <w:szCs w:val="22"/>
          <w:lang w:eastAsia="pl-PL"/>
        </w:rPr>
        <w:t>I</w:t>
      </w:r>
      <w:r w:rsidR="00D735AE" w:rsidRPr="00D735AE">
        <w:rPr>
          <w:rFonts w:ascii="Arial" w:hAnsi="Arial" w:cs="Arial"/>
          <w:bCs/>
          <w:color w:val="000000"/>
          <w:sz w:val="22"/>
          <w:szCs w:val="22"/>
          <w:lang w:eastAsia="pl-PL"/>
        </w:rPr>
        <w:t>I/2015</w:t>
      </w:r>
    </w:p>
    <w:p w:rsidR="003533CF" w:rsidRPr="008E3316" w:rsidRDefault="003533CF" w:rsidP="00953B58">
      <w:pPr>
        <w:overflowPunct w:val="0"/>
        <w:autoSpaceDE w:val="0"/>
        <w:spacing w:line="320" w:lineRule="atLeast"/>
        <w:jc w:val="both"/>
        <w:textAlignment w:val="baseline"/>
        <w:rPr>
          <w:color w:val="000000"/>
          <w:szCs w:val="20"/>
        </w:rPr>
      </w:pPr>
    </w:p>
    <w:p w:rsidR="003533CF" w:rsidRPr="008E3316" w:rsidRDefault="003533CF" w:rsidP="00953B58">
      <w:pPr>
        <w:overflowPunct w:val="0"/>
        <w:autoSpaceDE w:val="0"/>
        <w:spacing w:line="320" w:lineRule="atLeast"/>
        <w:jc w:val="both"/>
        <w:textAlignment w:val="baseline"/>
        <w:rPr>
          <w:color w:val="000000"/>
          <w:szCs w:val="20"/>
        </w:rPr>
      </w:pPr>
    </w:p>
    <w:p w:rsidR="003533CF" w:rsidRPr="008E3316" w:rsidRDefault="003533CF" w:rsidP="00953B58">
      <w:pPr>
        <w:overflowPunct w:val="0"/>
        <w:autoSpaceDE w:val="0"/>
        <w:spacing w:line="320" w:lineRule="atLeast"/>
        <w:jc w:val="both"/>
        <w:textAlignment w:val="baseline"/>
        <w:rPr>
          <w:color w:val="000000"/>
          <w:szCs w:val="20"/>
        </w:rPr>
      </w:pPr>
    </w:p>
    <w:p w:rsidR="003533CF" w:rsidRPr="008E3316" w:rsidRDefault="003533CF" w:rsidP="00953B58">
      <w:pPr>
        <w:overflowPunct w:val="0"/>
        <w:autoSpaceDE w:val="0"/>
        <w:spacing w:line="320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8E3316">
        <w:rPr>
          <w:rFonts w:ascii="Arial" w:hAnsi="Arial" w:cs="Arial"/>
          <w:b/>
          <w:color w:val="000000"/>
          <w:sz w:val="28"/>
          <w:szCs w:val="28"/>
        </w:rPr>
        <w:t>CZĘŚĆ II - WZÓR UMOWY</w:t>
      </w:r>
    </w:p>
    <w:p w:rsidR="003533CF" w:rsidRPr="008E3316" w:rsidRDefault="003533CF" w:rsidP="00953B58">
      <w:pPr>
        <w:overflowPunct w:val="0"/>
        <w:autoSpaceDE w:val="0"/>
        <w:spacing w:line="320" w:lineRule="atLeast"/>
        <w:jc w:val="both"/>
        <w:textAlignment w:val="baseline"/>
        <w:rPr>
          <w:color w:val="000000"/>
          <w:szCs w:val="20"/>
        </w:rPr>
      </w:pPr>
    </w:p>
    <w:p w:rsidR="003533CF" w:rsidRPr="008E3316" w:rsidRDefault="003533CF" w:rsidP="00953B58">
      <w:pPr>
        <w:overflowPunct w:val="0"/>
        <w:autoSpaceDE w:val="0"/>
        <w:spacing w:line="320" w:lineRule="atLeast"/>
        <w:jc w:val="both"/>
        <w:textAlignment w:val="baseline"/>
        <w:rPr>
          <w:color w:val="000000"/>
          <w:szCs w:val="20"/>
        </w:rPr>
      </w:pPr>
    </w:p>
    <w:p w:rsidR="003533CF" w:rsidRPr="008E3316" w:rsidRDefault="003533CF" w:rsidP="00953B58">
      <w:pPr>
        <w:overflowPunct w:val="0"/>
        <w:autoSpaceDE w:val="0"/>
        <w:spacing w:line="320" w:lineRule="atLeast"/>
        <w:jc w:val="both"/>
        <w:textAlignment w:val="baseline"/>
        <w:rPr>
          <w:color w:val="000000"/>
          <w:szCs w:val="20"/>
        </w:rPr>
      </w:pPr>
    </w:p>
    <w:p w:rsidR="003533CF" w:rsidRPr="008E3316" w:rsidRDefault="003533CF" w:rsidP="00953B58">
      <w:pPr>
        <w:overflowPunct w:val="0"/>
        <w:autoSpaceDE w:val="0"/>
        <w:spacing w:line="32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Opole, dnia </w:t>
      </w:r>
      <w:r w:rsidR="00CC613A">
        <w:rPr>
          <w:rFonts w:ascii="Arial" w:hAnsi="Arial" w:cs="Arial"/>
          <w:color w:val="000000"/>
          <w:sz w:val="22"/>
          <w:szCs w:val="22"/>
        </w:rPr>
        <w:t>06.</w:t>
      </w:r>
      <w:bookmarkStart w:id="0" w:name="_GoBack"/>
      <w:bookmarkEnd w:id="0"/>
      <w:r w:rsidR="00DD32AE">
        <w:rPr>
          <w:rFonts w:ascii="Arial" w:hAnsi="Arial" w:cs="Arial"/>
          <w:color w:val="000000"/>
          <w:sz w:val="22"/>
          <w:szCs w:val="22"/>
        </w:rPr>
        <w:t>0</w:t>
      </w:r>
      <w:r w:rsidR="007138AD">
        <w:rPr>
          <w:rFonts w:ascii="Arial" w:hAnsi="Arial" w:cs="Arial"/>
          <w:color w:val="000000"/>
          <w:sz w:val="22"/>
          <w:szCs w:val="22"/>
        </w:rPr>
        <w:t>2</w:t>
      </w:r>
      <w:r w:rsidR="00745BB1">
        <w:rPr>
          <w:rFonts w:ascii="Arial" w:hAnsi="Arial" w:cs="Arial"/>
          <w:color w:val="000000"/>
          <w:sz w:val="22"/>
          <w:szCs w:val="22"/>
        </w:rPr>
        <w:t>.</w:t>
      </w:r>
      <w:r w:rsidR="00DD32AE">
        <w:rPr>
          <w:rFonts w:ascii="Arial" w:hAnsi="Arial" w:cs="Arial"/>
          <w:color w:val="000000"/>
          <w:sz w:val="22"/>
          <w:szCs w:val="22"/>
        </w:rPr>
        <w:t>2015</w:t>
      </w:r>
      <w:r w:rsidR="00745BB1">
        <w:rPr>
          <w:rFonts w:ascii="Arial" w:hAnsi="Arial" w:cs="Arial"/>
          <w:color w:val="000000"/>
          <w:sz w:val="22"/>
          <w:szCs w:val="22"/>
        </w:rPr>
        <w:t xml:space="preserve"> r.</w:t>
      </w:r>
    </w:p>
    <w:p w:rsidR="003533CF" w:rsidRPr="008E3316" w:rsidRDefault="003533CF" w:rsidP="00953B58">
      <w:pPr>
        <w:overflowPunct w:val="0"/>
        <w:autoSpaceDE w:val="0"/>
        <w:spacing w:line="32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533CF" w:rsidRPr="008E3316" w:rsidRDefault="003533CF" w:rsidP="00953B58">
      <w:pPr>
        <w:overflowPunct w:val="0"/>
        <w:autoSpaceDE w:val="0"/>
        <w:spacing w:line="32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533CF" w:rsidRPr="008E3316" w:rsidRDefault="003533CF" w:rsidP="00953B58">
      <w:pPr>
        <w:overflowPunct w:val="0"/>
        <w:autoSpaceDE w:val="0"/>
        <w:spacing w:line="32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Zatwierdził: </w:t>
      </w:r>
      <w:r w:rsidR="00603F21">
        <w:rPr>
          <w:rFonts w:ascii="Arial" w:hAnsi="Arial" w:cs="Arial"/>
          <w:color w:val="000000"/>
          <w:sz w:val="22"/>
          <w:szCs w:val="22"/>
        </w:rPr>
        <w:t>Piotr Soczyński</w:t>
      </w:r>
    </w:p>
    <w:p w:rsidR="00D265E6" w:rsidRPr="008E3316" w:rsidRDefault="003533CF" w:rsidP="00953B58">
      <w:pPr>
        <w:keepNext/>
        <w:spacing w:before="120" w:line="320" w:lineRule="atLeast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8E3316">
        <w:rPr>
          <w:rFonts w:ascii="Arial" w:hAnsi="Arial"/>
          <w:b/>
          <w:color w:val="000000"/>
          <w:sz w:val="22"/>
          <w:szCs w:val="20"/>
          <w:lang w:eastAsia="pl-PL"/>
        </w:rPr>
        <w:br w:type="page"/>
      </w:r>
      <w:r w:rsidR="00D265E6" w:rsidRPr="008E3316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UMOWA nr </w:t>
      </w:r>
      <w:r w:rsidR="002642D1" w:rsidRPr="008E3316">
        <w:rPr>
          <w:rFonts w:ascii="Arial" w:hAnsi="Arial" w:cs="Arial"/>
          <w:b/>
          <w:color w:val="000000"/>
          <w:sz w:val="22"/>
          <w:szCs w:val="22"/>
        </w:rPr>
        <w:t>…./..</w:t>
      </w:r>
      <w:r w:rsidR="00D265E6" w:rsidRPr="008E3316">
        <w:rPr>
          <w:rFonts w:ascii="Arial" w:hAnsi="Arial" w:cs="Arial"/>
          <w:b/>
          <w:color w:val="000000"/>
          <w:sz w:val="22"/>
          <w:szCs w:val="22"/>
        </w:rPr>
        <w:t>..</w:t>
      </w:r>
      <w:r w:rsidR="00FB2F5B" w:rsidRPr="008E3316">
        <w:rPr>
          <w:rFonts w:ascii="Arial" w:hAnsi="Arial" w:cs="Arial"/>
          <w:b/>
          <w:color w:val="000000"/>
          <w:sz w:val="22"/>
          <w:szCs w:val="22"/>
        </w:rPr>
        <w:t>/</w:t>
      </w:r>
      <w:r w:rsidR="00DD32AE">
        <w:rPr>
          <w:rFonts w:ascii="Arial" w:hAnsi="Arial" w:cs="Arial"/>
          <w:b/>
          <w:color w:val="000000"/>
          <w:sz w:val="22"/>
          <w:szCs w:val="22"/>
        </w:rPr>
        <w:t>2015</w:t>
      </w:r>
    </w:p>
    <w:p w:rsidR="00D265E6" w:rsidRPr="008E3316" w:rsidRDefault="00D265E6" w:rsidP="00953B58">
      <w:pPr>
        <w:spacing w:line="32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 xml:space="preserve">O WYKONANIE </w:t>
      </w:r>
      <w:r w:rsidR="001615E1" w:rsidRPr="008E3316">
        <w:rPr>
          <w:rFonts w:ascii="Arial" w:hAnsi="Arial" w:cs="Arial"/>
          <w:b/>
          <w:color w:val="000000"/>
          <w:sz w:val="22"/>
          <w:szCs w:val="22"/>
        </w:rPr>
        <w:t>ROBÓT</w:t>
      </w:r>
      <w:r w:rsidRPr="008E33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30B5" w:rsidRPr="008E3316">
        <w:rPr>
          <w:rFonts w:ascii="Arial" w:hAnsi="Arial" w:cs="Arial"/>
          <w:b/>
          <w:color w:val="000000"/>
          <w:sz w:val="22"/>
          <w:szCs w:val="22"/>
        </w:rPr>
        <w:t>BUDOWLANYCH</w:t>
      </w:r>
    </w:p>
    <w:p w:rsidR="00D265E6" w:rsidRPr="008E3316" w:rsidRDefault="00D265E6" w:rsidP="00953B58">
      <w:pPr>
        <w:tabs>
          <w:tab w:val="left" w:pos="3765"/>
        </w:tabs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zawarta w dniu …............. </w:t>
      </w:r>
      <w:r w:rsidR="00DD32AE">
        <w:rPr>
          <w:rFonts w:ascii="Arial" w:hAnsi="Arial" w:cs="Arial"/>
          <w:color w:val="000000"/>
          <w:sz w:val="22"/>
          <w:szCs w:val="22"/>
        </w:rPr>
        <w:t>2015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r. w </w:t>
      </w:r>
      <w:r w:rsidR="004231F9" w:rsidRPr="008E3316">
        <w:rPr>
          <w:rFonts w:ascii="Arial" w:hAnsi="Arial" w:cs="Arial"/>
          <w:color w:val="000000"/>
          <w:sz w:val="22"/>
          <w:szCs w:val="22"/>
        </w:rPr>
        <w:t>Opolu</w:t>
      </w:r>
      <w:r w:rsidRPr="008E3316">
        <w:rPr>
          <w:rFonts w:ascii="Arial" w:hAnsi="Arial" w:cs="Arial"/>
          <w:color w:val="000000"/>
          <w:sz w:val="22"/>
          <w:szCs w:val="22"/>
        </w:rPr>
        <w:t>,</w:t>
      </w:r>
      <w:r w:rsidR="00FB2F5B" w:rsidRPr="008E3316">
        <w:rPr>
          <w:rFonts w:ascii="Arial" w:hAnsi="Arial" w:cs="Arial"/>
          <w:color w:val="000000"/>
          <w:sz w:val="22"/>
          <w:szCs w:val="22"/>
        </w:rPr>
        <w:t xml:space="preserve"> pomiędzy</w:t>
      </w:r>
    </w:p>
    <w:p w:rsidR="00F402EC" w:rsidRPr="008E3316" w:rsidRDefault="00F402EC" w:rsidP="00953B58">
      <w:pPr>
        <w:tabs>
          <w:tab w:val="left" w:pos="3765"/>
        </w:tabs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402EC" w:rsidRPr="008E3316" w:rsidRDefault="00F402EC" w:rsidP="00953B58">
      <w:pPr>
        <w:autoSpaceDE w:val="0"/>
        <w:autoSpaceDN w:val="0"/>
        <w:adjustRightInd w:val="0"/>
        <w:spacing w:before="120" w:line="32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Wojewódzkim Funduszem Ochrony Środowiska i Gospodarki Wodnej w Opolu</w:t>
      </w:r>
    </w:p>
    <w:p w:rsidR="00F402EC" w:rsidRPr="008E3316" w:rsidRDefault="00F402EC" w:rsidP="00953B58">
      <w:pPr>
        <w:autoSpaceDE w:val="0"/>
        <w:autoSpaceDN w:val="0"/>
        <w:adjustRightInd w:val="0"/>
        <w:spacing w:before="12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z siedzibą przy ul. Krakowskiej 53, 45-018 Opole, NIP: 7542997507 </w:t>
      </w:r>
    </w:p>
    <w:p w:rsidR="00F402EC" w:rsidRPr="008E3316" w:rsidRDefault="00F402EC" w:rsidP="00953B58">
      <w:pPr>
        <w:spacing w:before="12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F402EC" w:rsidRPr="008E3316" w:rsidRDefault="00F402EC" w:rsidP="00953B58">
      <w:pPr>
        <w:spacing w:before="12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Piotra Soczyńskiego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– Prezesa Zarządu</w:t>
      </w:r>
    </w:p>
    <w:p w:rsidR="00F402EC" w:rsidRPr="008E3316" w:rsidRDefault="00F402EC" w:rsidP="00953B58">
      <w:pPr>
        <w:spacing w:before="120" w:line="32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zwanym w dalszej części umowy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Zamawiającym</w:t>
      </w:r>
    </w:p>
    <w:p w:rsidR="00476F5F" w:rsidRPr="008E3316" w:rsidRDefault="00476F5F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a</w:t>
      </w:r>
    </w:p>
    <w:p w:rsidR="00476F5F" w:rsidRPr="008E3316" w:rsidRDefault="00476F5F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…………………………….. z siedzibą ………………… zarejestrowanym/ą w rejestrze przedsiębiorców prowadzonym przez Sąd Rejonowy w …………………. Wydział ………………….. Krajowego Rejestru Sądowego pod nr KRS …………………………………………………... reprezentowanym/ą przez:</w:t>
      </w:r>
    </w:p>
    <w:p w:rsidR="00476F5F" w:rsidRPr="008E3316" w:rsidRDefault="00476F5F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:rsidR="00476F5F" w:rsidRPr="008E3316" w:rsidRDefault="00476F5F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:rsidR="00476F5F" w:rsidRPr="008E3316" w:rsidRDefault="00476F5F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lub</w:t>
      </w:r>
    </w:p>
    <w:p w:rsidR="00476F5F" w:rsidRPr="008E3316" w:rsidRDefault="00476F5F" w:rsidP="00953B58">
      <w:pPr>
        <w:pStyle w:val="Tekstpodstawowy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………………………………………………, prowadzącym/ą działalność gospodarczą pod nazwą: ……………………………….…….. z siedzibą w …..……………… zarejestrowanym/ą w ewidencji działalności gospodarczej prowadzonej przez ……………pod nr ……………… (Data rejestracji: …….……….), NIP: …………………………., Regon ……………………., </w:t>
      </w:r>
    </w:p>
    <w:p w:rsidR="00476F5F" w:rsidRPr="008E3316" w:rsidRDefault="00476F5F" w:rsidP="00953B58">
      <w:pPr>
        <w:pStyle w:val="Tekstpodstawowy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zwanym/ą w dalszej części umowy Wykonawcą.</w:t>
      </w:r>
    </w:p>
    <w:p w:rsidR="000C0453" w:rsidRPr="008E3316" w:rsidRDefault="000C0453" w:rsidP="00953B58">
      <w:pPr>
        <w:spacing w:line="32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265E6" w:rsidRPr="008E3316" w:rsidRDefault="00147076" w:rsidP="00953B58">
      <w:pPr>
        <w:spacing w:line="320" w:lineRule="atLeast"/>
        <w:jc w:val="both"/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Niniejsza umowa jest konsekwencją </w:t>
      </w:r>
      <w:r w:rsidR="00144D7A" w:rsidRPr="008E3316">
        <w:rPr>
          <w:rFonts w:ascii="Arial" w:hAnsi="Arial" w:cs="Arial"/>
          <w:color w:val="000000"/>
          <w:sz w:val="22"/>
          <w:szCs w:val="22"/>
        </w:rPr>
        <w:t>zamówienia publicznego realizowanego w trybie przetargu nieograniczonego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4D6C0E" w:rsidRPr="008E3316">
        <w:rPr>
          <w:rFonts w:ascii="Arial" w:hAnsi="Arial" w:cs="Arial"/>
          <w:color w:val="000000"/>
          <w:sz w:val="22"/>
          <w:szCs w:val="22"/>
        </w:rPr>
        <w:t>zgodnie z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 xml:space="preserve"> art. 39 ustawy z dnia 29 stycznia 2004 r. Prawo zamówień publicznych </w:t>
      </w:r>
      <w:r w:rsidR="00EF2AB0" w:rsidRPr="008E3316">
        <w:rPr>
          <w:rFonts w:ascii="Arial" w:hAnsi="Arial" w:cs="Arial"/>
          <w:color w:val="000000"/>
          <w:sz w:val="22"/>
          <w:szCs w:val="22"/>
        </w:rPr>
        <w:t>(</w:t>
      </w:r>
      <w:r w:rsidR="00476F5F" w:rsidRPr="008E3316">
        <w:rPr>
          <w:rFonts w:ascii="Arial" w:hAnsi="Arial" w:cs="Arial"/>
          <w:color w:val="000000"/>
          <w:sz w:val="22"/>
          <w:szCs w:val="22"/>
        </w:rPr>
        <w:t>tekst jednolity Dz. U. z 2013 r. poz. 907 ze zm.</w:t>
      </w:r>
      <w:r w:rsidR="00EF2AB0" w:rsidRPr="008E3316">
        <w:rPr>
          <w:rFonts w:ascii="Arial" w:hAnsi="Arial" w:cs="Arial"/>
          <w:color w:val="000000"/>
          <w:sz w:val="22"/>
          <w:szCs w:val="22"/>
        </w:rPr>
        <w:t xml:space="preserve">) 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na 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>robot</w:t>
      </w:r>
      <w:r w:rsidR="003E369F" w:rsidRPr="008E3316">
        <w:rPr>
          <w:rFonts w:ascii="Arial" w:hAnsi="Arial" w:cs="Arial"/>
          <w:color w:val="000000"/>
          <w:sz w:val="22"/>
          <w:szCs w:val="22"/>
        </w:rPr>
        <w:t>y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 xml:space="preserve"> budowlan</w:t>
      </w:r>
      <w:r w:rsidR="003E369F" w:rsidRPr="008E3316">
        <w:rPr>
          <w:rFonts w:ascii="Arial" w:hAnsi="Arial" w:cs="Arial"/>
          <w:color w:val="000000"/>
          <w:sz w:val="22"/>
          <w:szCs w:val="22"/>
        </w:rPr>
        <w:t>e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 pod nazwą:</w:t>
      </w:r>
      <w:r w:rsidR="00B43258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D265E6" w:rsidRPr="008E331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„Adaptacja</w:t>
      </w:r>
      <w:r w:rsidR="0015368B" w:rsidRPr="008E331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strychów na pomieszczenia biurowe</w:t>
      </w:r>
      <w:r w:rsidR="00056C56" w:rsidRPr="008E331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r w:rsidR="00D265E6" w:rsidRPr="008E331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:rsidR="00D265E6" w:rsidRPr="008E3316" w:rsidRDefault="00D265E6" w:rsidP="00953B58">
      <w:pPr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D265E6" w:rsidRPr="00B23167" w:rsidRDefault="00D265E6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B23167">
        <w:rPr>
          <w:rFonts w:ascii="Arial" w:hAnsi="Arial" w:cs="Arial"/>
          <w:sz w:val="22"/>
          <w:szCs w:val="22"/>
        </w:rPr>
        <w:t>§ 1</w:t>
      </w:r>
    </w:p>
    <w:p w:rsidR="007E1E73" w:rsidRPr="008E3316" w:rsidRDefault="007E1E73" w:rsidP="00953B58">
      <w:pPr>
        <w:numPr>
          <w:ilvl w:val="0"/>
          <w:numId w:val="13"/>
        </w:numPr>
        <w:shd w:val="solid" w:color="FFFFFF" w:fill="auto"/>
        <w:suppressAutoHyphens w:val="0"/>
        <w:autoSpaceDE w:val="0"/>
        <w:autoSpaceDN w:val="0"/>
        <w:adjustRightInd w:val="0"/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powierza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, 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Pr="008E3316">
        <w:rPr>
          <w:rFonts w:ascii="Arial" w:hAnsi="Arial" w:cs="Arial"/>
          <w:color w:val="000000"/>
          <w:sz w:val="22"/>
          <w:szCs w:val="22"/>
        </w:rPr>
        <w:t>przyjmuje do wykonania roboty b</w:t>
      </w:r>
      <w:r w:rsidRPr="008E3316">
        <w:rPr>
          <w:rFonts w:ascii="Arial" w:hAnsi="Arial" w:cs="Arial"/>
          <w:color w:val="000000"/>
          <w:sz w:val="22"/>
          <w:szCs w:val="22"/>
        </w:rPr>
        <w:t>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dowlane polegające na: </w:t>
      </w:r>
    </w:p>
    <w:p w:rsidR="00A95D62" w:rsidRPr="008E3316" w:rsidRDefault="004127CC" w:rsidP="00953B58">
      <w:pPr>
        <w:numPr>
          <w:ilvl w:val="0"/>
          <w:numId w:val="34"/>
        </w:numPr>
        <w:spacing w:line="320" w:lineRule="atLeast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robotach</w:t>
      </w:r>
      <w:r w:rsidR="00A95D62" w:rsidRPr="008E3316">
        <w:rPr>
          <w:rFonts w:ascii="Arial" w:hAnsi="Arial" w:cs="Arial"/>
          <w:color w:val="000000"/>
          <w:sz w:val="22"/>
          <w:szCs w:val="22"/>
        </w:rPr>
        <w:t xml:space="preserve"> ogólnobu</w:t>
      </w:r>
      <w:r w:rsidRPr="008E3316">
        <w:rPr>
          <w:rFonts w:ascii="Arial" w:hAnsi="Arial" w:cs="Arial"/>
          <w:color w:val="000000"/>
          <w:sz w:val="22"/>
          <w:szCs w:val="22"/>
        </w:rPr>
        <w:t>dowlanych</w:t>
      </w:r>
      <w:r w:rsidR="00A95D62" w:rsidRPr="008E3316">
        <w:rPr>
          <w:rFonts w:ascii="Arial" w:hAnsi="Arial" w:cs="Arial"/>
          <w:color w:val="000000"/>
          <w:sz w:val="22"/>
          <w:szCs w:val="22"/>
        </w:rPr>
        <w:t>, w tym</w:t>
      </w:r>
      <w:r w:rsidR="00FF39D8" w:rsidRPr="008E3316">
        <w:rPr>
          <w:rFonts w:ascii="Arial" w:hAnsi="Arial" w:cs="Arial"/>
          <w:color w:val="000000"/>
          <w:sz w:val="22"/>
          <w:szCs w:val="22"/>
        </w:rPr>
        <w:t xml:space="preserve"> m.in.;</w:t>
      </w:r>
    </w:p>
    <w:p w:rsidR="00BA475C" w:rsidRPr="008E3316" w:rsidRDefault="00D62DA6" w:rsidP="00953B58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20" w:lineRule="atLeast"/>
        <w:ind w:left="714" w:hanging="357"/>
        <w:contextualSpacing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color w:val="000000"/>
          <w:sz w:val="22"/>
          <w:szCs w:val="22"/>
          <w:lang w:eastAsia="pl-PL"/>
        </w:rPr>
        <w:t>robotach</w:t>
      </w:r>
      <w:r w:rsidR="00BA475C" w:rsidRPr="008E3316">
        <w:rPr>
          <w:rFonts w:ascii="Arial" w:hAnsi="Arial" w:cs="Arial"/>
          <w:color w:val="000000"/>
          <w:sz w:val="22"/>
          <w:szCs w:val="22"/>
          <w:lang w:eastAsia="pl-PL"/>
        </w:rPr>
        <w:t xml:space="preserve"> w zakresie instalacji elektrycznych</w:t>
      </w:r>
      <w:r w:rsidR="00FF39D8" w:rsidRPr="008E3316">
        <w:rPr>
          <w:rFonts w:ascii="Arial" w:hAnsi="Arial" w:cs="Arial"/>
          <w:color w:val="000000"/>
          <w:sz w:val="22"/>
          <w:szCs w:val="22"/>
          <w:lang w:eastAsia="pl-PL"/>
        </w:rPr>
        <w:t>;</w:t>
      </w:r>
    </w:p>
    <w:p w:rsidR="00BA475C" w:rsidRPr="008E3316" w:rsidRDefault="00D62DA6" w:rsidP="00953B58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20" w:lineRule="atLeast"/>
        <w:ind w:left="714" w:hanging="357"/>
        <w:contextualSpacing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color w:val="000000"/>
          <w:sz w:val="22"/>
          <w:szCs w:val="22"/>
          <w:lang w:eastAsia="pl-PL"/>
        </w:rPr>
        <w:t>robotach</w:t>
      </w:r>
      <w:r w:rsidR="00BA475C" w:rsidRPr="008E3316">
        <w:rPr>
          <w:rFonts w:ascii="Arial" w:hAnsi="Arial" w:cs="Arial"/>
          <w:color w:val="000000"/>
          <w:sz w:val="22"/>
          <w:szCs w:val="22"/>
          <w:lang w:eastAsia="pl-PL"/>
        </w:rPr>
        <w:t xml:space="preserve"> w zakresie instalacji teletechnicznych</w:t>
      </w:r>
      <w:r w:rsidR="00FF39D8" w:rsidRPr="008E3316">
        <w:rPr>
          <w:rFonts w:ascii="Arial" w:hAnsi="Arial" w:cs="Arial"/>
          <w:color w:val="000000"/>
          <w:sz w:val="22"/>
          <w:szCs w:val="22"/>
          <w:lang w:eastAsia="pl-PL"/>
        </w:rPr>
        <w:t>;</w:t>
      </w:r>
    </w:p>
    <w:p w:rsidR="00794EEF" w:rsidRPr="008E3316" w:rsidRDefault="00D62DA6" w:rsidP="00953B58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color w:val="000000"/>
          <w:sz w:val="22"/>
          <w:szCs w:val="22"/>
          <w:lang w:eastAsia="pl-PL"/>
        </w:rPr>
        <w:t>robotach</w:t>
      </w:r>
      <w:r w:rsidR="00794EEF" w:rsidRPr="008E3316">
        <w:rPr>
          <w:rFonts w:ascii="Arial" w:hAnsi="Arial" w:cs="Arial"/>
          <w:color w:val="000000"/>
          <w:sz w:val="22"/>
          <w:szCs w:val="22"/>
          <w:lang w:eastAsia="pl-PL"/>
        </w:rPr>
        <w:t xml:space="preserve"> w zakresie instalacji sanitarnych, tj. instalacja klimatyzacji.</w:t>
      </w:r>
    </w:p>
    <w:p w:rsidR="007E1E73" w:rsidRPr="008E3316" w:rsidRDefault="007E1E73" w:rsidP="00FC3EEE">
      <w:pPr>
        <w:numPr>
          <w:ilvl w:val="0"/>
          <w:numId w:val="13"/>
        </w:numPr>
        <w:shd w:val="solid" w:color="FFFFFF" w:fill="auto"/>
        <w:suppressAutoHyphens w:val="0"/>
        <w:autoSpaceDE w:val="0"/>
        <w:autoSpaceDN w:val="0"/>
        <w:adjustRightInd w:val="0"/>
        <w:spacing w:after="100" w:afterAutospacing="1"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Roboty budowlane, o których mowa w ust. 1, zostaną wykonane na podstawie dokume</w:t>
      </w:r>
      <w:r w:rsidRPr="008E3316">
        <w:rPr>
          <w:rFonts w:ascii="Arial" w:hAnsi="Arial" w:cs="Arial"/>
          <w:color w:val="000000"/>
          <w:sz w:val="22"/>
          <w:szCs w:val="22"/>
        </w:rPr>
        <w:t>n</w:t>
      </w:r>
      <w:r w:rsidRPr="008E3316">
        <w:rPr>
          <w:rFonts w:ascii="Arial" w:hAnsi="Arial" w:cs="Arial"/>
          <w:color w:val="000000"/>
          <w:sz w:val="22"/>
          <w:szCs w:val="22"/>
        </w:rPr>
        <w:t>tacji projektowej</w:t>
      </w:r>
      <w:r w:rsidR="00D102B9" w:rsidRPr="008E3316">
        <w:rPr>
          <w:rFonts w:ascii="Arial" w:hAnsi="Arial" w:cs="Arial"/>
          <w:color w:val="000000"/>
          <w:sz w:val="22"/>
          <w:szCs w:val="22"/>
        </w:rPr>
        <w:t xml:space="preserve"> i</w:t>
      </w:r>
      <w:r w:rsidR="00642CF8" w:rsidRPr="008E3316">
        <w:rPr>
          <w:rFonts w:ascii="Arial" w:hAnsi="Arial" w:cs="Arial"/>
          <w:color w:val="000000"/>
          <w:sz w:val="22"/>
          <w:szCs w:val="22"/>
        </w:rPr>
        <w:t xml:space="preserve"> kosztorysowej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przekazanej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oraz zgodnie ze specyfikacją istotnych warunków zamówienia. Wykaz dokumentacji projekt</w:t>
      </w:r>
      <w:r w:rsidRPr="008E3316">
        <w:rPr>
          <w:rFonts w:ascii="Arial" w:hAnsi="Arial" w:cs="Arial"/>
          <w:color w:val="000000"/>
          <w:sz w:val="22"/>
          <w:szCs w:val="22"/>
        </w:rPr>
        <w:t>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wej i opisowej </w:t>
      </w:r>
      <w:r w:rsidR="00746CDA" w:rsidRPr="008E3316">
        <w:rPr>
          <w:rFonts w:ascii="Arial" w:hAnsi="Arial" w:cs="Arial"/>
          <w:color w:val="000000"/>
          <w:sz w:val="22"/>
          <w:szCs w:val="22"/>
        </w:rPr>
        <w:t>stanowią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załącznik</w:t>
      </w:r>
      <w:r w:rsidR="00746CDA" w:rsidRPr="008E3316">
        <w:rPr>
          <w:rFonts w:ascii="Arial" w:hAnsi="Arial" w:cs="Arial"/>
          <w:color w:val="000000"/>
          <w:sz w:val="22"/>
          <w:szCs w:val="22"/>
        </w:rPr>
        <w:t>i od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nr </w:t>
      </w:r>
      <w:r w:rsidR="009852AA">
        <w:rPr>
          <w:rFonts w:ascii="Arial" w:hAnsi="Arial" w:cs="Arial"/>
          <w:color w:val="000000"/>
          <w:sz w:val="22"/>
          <w:szCs w:val="22"/>
        </w:rPr>
        <w:t>1</w:t>
      </w:r>
      <w:r w:rsidR="009852AA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do </w:t>
      </w:r>
      <w:r w:rsidR="00746CDA" w:rsidRPr="008E3316">
        <w:rPr>
          <w:rFonts w:ascii="Arial" w:hAnsi="Arial" w:cs="Arial"/>
          <w:color w:val="000000"/>
          <w:sz w:val="22"/>
          <w:szCs w:val="22"/>
        </w:rPr>
        <w:t xml:space="preserve">nr </w:t>
      </w:r>
      <w:r w:rsidR="009852AA">
        <w:rPr>
          <w:rFonts w:ascii="Arial" w:hAnsi="Arial" w:cs="Arial"/>
          <w:color w:val="000000"/>
          <w:sz w:val="22"/>
          <w:szCs w:val="22"/>
        </w:rPr>
        <w:t>2</w:t>
      </w:r>
      <w:r w:rsidR="009852AA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746CDA" w:rsidRPr="008E3316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umowy. </w:t>
      </w:r>
    </w:p>
    <w:p w:rsidR="00D265E6" w:rsidRPr="008E3316" w:rsidRDefault="00D265E6" w:rsidP="00953B58">
      <w:pPr>
        <w:numPr>
          <w:ilvl w:val="0"/>
          <w:numId w:val="13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oświadcza, że:</w:t>
      </w:r>
    </w:p>
    <w:p w:rsidR="00D265E6" w:rsidRPr="008E3316" w:rsidRDefault="00D265E6" w:rsidP="00953B58">
      <w:pPr>
        <w:numPr>
          <w:ilvl w:val="0"/>
          <w:numId w:val="2"/>
        </w:numPr>
        <w:tabs>
          <w:tab w:val="clear" w:pos="72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lastRenderedPageBreak/>
        <w:t>zapoznał się z zakresem prac do wykonania w ramach niniejszej umowy, jest mu on znany i</w:t>
      </w:r>
      <w:r w:rsidR="00B43258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nie wnosi do niego zastrzeżeń;</w:t>
      </w:r>
    </w:p>
    <w:p w:rsidR="00685454" w:rsidRPr="008E3316" w:rsidRDefault="00685454" w:rsidP="00953B58">
      <w:pPr>
        <w:numPr>
          <w:ilvl w:val="0"/>
          <w:numId w:val="2"/>
        </w:numPr>
        <w:tabs>
          <w:tab w:val="clear" w:pos="72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zapoznał się z dokumentacją projektową </w:t>
      </w:r>
      <w:r w:rsidR="00D11FB8" w:rsidRPr="008E3316">
        <w:rPr>
          <w:rFonts w:ascii="Arial" w:hAnsi="Arial" w:cs="Arial"/>
          <w:color w:val="000000"/>
          <w:sz w:val="22"/>
          <w:szCs w:val="22"/>
        </w:rPr>
        <w:t>i wszelką inną dokumentacją dotyczącą przedmiotu umowy i nie wnosi do niej uwag,</w:t>
      </w:r>
    </w:p>
    <w:p w:rsidR="00D265E6" w:rsidRPr="008E3316" w:rsidRDefault="00D265E6" w:rsidP="00953B58">
      <w:pPr>
        <w:numPr>
          <w:ilvl w:val="0"/>
          <w:numId w:val="2"/>
        </w:numPr>
        <w:tabs>
          <w:tab w:val="clear" w:pos="72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dokonał inspekcji budynku, w którym będą w</w:t>
      </w:r>
      <w:r w:rsidR="00147076" w:rsidRPr="008E3316">
        <w:rPr>
          <w:rFonts w:ascii="Arial" w:hAnsi="Arial" w:cs="Arial"/>
          <w:color w:val="000000"/>
          <w:sz w:val="22"/>
          <w:szCs w:val="22"/>
        </w:rPr>
        <w:t>ykonywane roboty, a istniejące tam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warunki zostały wzięte przez niego pod uwagę </w:t>
      </w:r>
      <w:r w:rsidR="00FD7673" w:rsidRPr="008E3316">
        <w:rPr>
          <w:rFonts w:ascii="Arial" w:hAnsi="Arial" w:cs="Arial"/>
          <w:color w:val="000000"/>
          <w:sz w:val="22"/>
          <w:szCs w:val="22"/>
        </w:rPr>
        <w:t>w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FD7673" w:rsidRPr="008E3316">
        <w:rPr>
          <w:rFonts w:ascii="Arial" w:hAnsi="Arial" w:cs="Arial"/>
          <w:color w:val="000000"/>
          <w:sz w:val="22"/>
          <w:szCs w:val="22"/>
        </w:rPr>
        <w:t>złożonej ofercie</w:t>
      </w:r>
      <w:r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D265E6" w:rsidRPr="008E3316" w:rsidRDefault="00D265E6" w:rsidP="00953B58">
      <w:pPr>
        <w:numPr>
          <w:ilvl w:val="0"/>
          <w:numId w:val="2"/>
        </w:numPr>
        <w:tabs>
          <w:tab w:val="clear" w:pos="72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posiada niezbędne umiejętności, wiedzę, środki, sprzęt i doświadczenie do wyko</w:t>
      </w:r>
      <w:r w:rsidR="00FC3EEE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nania prac będących przedmiotem umowy i zobowiązuje się je wykonać z należytą starannością</w:t>
      </w:r>
      <w:r w:rsidR="0020226B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uwzględniającą zawod</w:t>
      </w:r>
      <w:r w:rsidR="0020226B" w:rsidRPr="008E3316">
        <w:rPr>
          <w:rFonts w:ascii="Arial" w:hAnsi="Arial" w:cs="Arial"/>
          <w:color w:val="000000"/>
          <w:sz w:val="22"/>
          <w:szCs w:val="22"/>
        </w:rPr>
        <w:t>owy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charakter prowadzonej przez niego działal</w:t>
      </w:r>
      <w:r w:rsidR="00FC3EEE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ności oraz zgodnie z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aktualnym poziomem wiedzy i techniki.</w:t>
      </w:r>
    </w:p>
    <w:p w:rsidR="009E201B" w:rsidRPr="008E3316" w:rsidRDefault="00D11FB8" w:rsidP="00953B58">
      <w:pPr>
        <w:numPr>
          <w:ilvl w:val="0"/>
          <w:numId w:val="13"/>
        </w:numPr>
        <w:suppressAutoHyphens w:val="0"/>
        <w:spacing w:line="320" w:lineRule="atLeast"/>
        <w:ind w:left="357" w:hanging="357"/>
        <w:rPr>
          <w:rFonts w:ascii="Arial" w:hAnsi="Arial" w:cs="Arial"/>
          <w:b/>
          <w:color w:val="000000"/>
          <w:sz w:val="22"/>
          <w:szCs w:val="22"/>
        </w:rPr>
      </w:pPr>
      <w:bookmarkStart w:id="1" w:name="_Ref89745280"/>
      <w:r w:rsidRPr="0038305C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zastrzega sobie prawo do wyłączenia z zakresu prac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okr</w:t>
      </w:r>
      <w:r w:rsidRPr="008E3316">
        <w:rPr>
          <w:rFonts w:ascii="Arial" w:hAnsi="Arial" w:cs="Arial"/>
          <w:color w:val="000000"/>
          <w:sz w:val="22"/>
          <w:szCs w:val="22"/>
        </w:rPr>
        <w:t>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ślonych części przedmiotu umowy. </w:t>
      </w:r>
      <w:bookmarkEnd w:id="1"/>
      <w:r w:rsidRPr="008E3316">
        <w:rPr>
          <w:rFonts w:ascii="Arial" w:hAnsi="Arial" w:cs="Arial"/>
          <w:color w:val="000000"/>
          <w:sz w:val="22"/>
          <w:szCs w:val="22"/>
        </w:rPr>
        <w:t xml:space="preserve">W takim przypadku wynagrodzenie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</w:t>
      </w:r>
      <w:r w:rsidRPr="008E3316">
        <w:rPr>
          <w:rFonts w:ascii="Arial" w:hAnsi="Arial" w:cs="Arial"/>
          <w:color w:val="000000"/>
          <w:sz w:val="22"/>
          <w:szCs w:val="22"/>
        </w:rPr>
        <w:t>o</w:t>
      </w:r>
      <w:r w:rsidRPr="008E3316">
        <w:rPr>
          <w:rFonts w:ascii="Arial" w:hAnsi="Arial" w:cs="Arial"/>
          <w:color w:val="000000"/>
          <w:sz w:val="22"/>
          <w:szCs w:val="22"/>
        </w:rPr>
        <w:t>stanie pomniejszone o określoną kwotę wynikającą z wyłączanego zakresu przed</w:t>
      </w:r>
      <w:r w:rsidR="009E201B" w:rsidRPr="008E3316">
        <w:rPr>
          <w:rFonts w:ascii="Arial" w:hAnsi="Arial" w:cs="Arial"/>
          <w:color w:val="000000"/>
          <w:sz w:val="22"/>
          <w:szCs w:val="22"/>
        </w:rPr>
        <w:t>miotu umowy.</w:t>
      </w:r>
    </w:p>
    <w:p w:rsidR="00D265E6" w:rsidRPr="00B23167" w:rsidRDefault="00D265E6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B23167">
        <w:rPr>
          <w:rFonts w:ascii="Arial" w:hAnsi="Arial" w:cs="Arial"/>
          <w:sz w:val="22"/>
          <w:szCs w:val="22"/>
        </w:rPr>
        <w:t>§ 2</w:t>
      </w:r>
    </w:p>
    <w:p w:rsidR="00D265E6" w:rsidRPr="008E3316" w:rsidRDefault="00D265E6" w:rsidP="00953B58">
      <w:pPr>
        <w:numPr>
          <w:ilvl w:val="0"/>
          <w:numId w:val="14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Szczegółowy zakres rzeczowy przedmiotu zamówienia przedstawiają:</w:t>
      </w:r>
    </w:p>
    <w:p w:rsidR="00D265E6" w:rsidRPr="008E3316" w:rsidRDefault="00AB6DB3" w:rsidP="00953B58">
      <w:pPr>
        <w:numPr>
          <w:ilvl w:val="0"/>
          <w:numId w:val="16"/>
        </w:numPr>
        <w:tabs>
          <w:tab w:val="left" w:pos="709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dokumentacja projektowa oraz specyfikacja techniczna wykonania i odbioru robót budowlanych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7E1E73" w:rsidRPr="008E3316" w:rsidRDefault="00292113" w:rsidP="00953B58">
      <w:pPr>
        <w:numPr>
          <w:ilvl w:val="0"/>
          <w:numId w:val="16"/>
        </w:numPr>
        <w:tabs>
          <w:tab w:val="left" w:pos="709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specyfikacja istotnych warunków zamówienia;</w:t>
      </w:r>
    </w:p>
    <w:p w:rsidR="00D346A6" w:rsidRPr="008E3316" w:rsidRDefault="00D265E6" w:rsidP="00953B58">
      <w:pPr>
        <w:numPr>
          <w:ilvl w:val="0"/>
          <w:numId w:val="16"/>
        </w:numPr>
        <w:tabs>
          <w:tab w:val="left" w:pos="426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oferta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wraz z załącznikami</w:t>
      </w:r>
      <w:r w:rsidR="00D346A6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D265E6" w:rsidRPr="008E3316" w:rsidRDefault="00D346A6" w:rsidP="00953B58">
      <w:pPr>
        <w:numPr>
          <w:ilvl w:val="0"/>
          <w:numId w:val="16"/>
        </w:numPr>
        <w:tabs>
          <w:tab w:val="left" w:pos="426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wzór karty gwarancyjnej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8E3316" w:rsidRDefault="00D265E6" w:rsidP="00953B58">
      <w:pPr>
        <w:numPr>
          <w:ilvl w:val="0"/>
          <w:numId w:val="14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zobowiązany jest do pisemnego informowania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 każdej zmianie siedziby, nazwy podmiotu, numeru NIP, REGON i telefonu. W razie zaniedbania tego obowiązku korespondencję wysłaną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na ostatni adres listem poleconym, za potwierdzeniem odbioru i nieodebraną, uważa się za doręczoną.</w:t>
      </w:r>
    </w:p>
    <w:p w:rsidR="00D265E6" w:rsidRPr="00AF6C53" w:rsidRDefault="00D265E6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AF6C53">
        <w:rPr>
          <w:rFonts w:ascii="Arial" w:hAnsi="Arial" w:cs="Arial"/>
          <w:sz w:val="22"/>
          <w:szCs w:val="22"/>
        </w:rPr>
        <w:t>§ 3</w:t>
      </w:r>
    </w:p>
    <w:p w:rsidR="00587DE1" w:rsidRPr="008E3316" w:rsidRDefault="00D265E6" w:rsidP="00953B58">
      <w:pPr>
        <w:numPr>
          <w:ilvl w:val="0"/>
          <w:numId w:val="15"/>
        </w:numPr>
        <w:spacing w:line="320" w:lineRule="atLeast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Rozpoczęcie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prac nastąpi w ciągu 3 dni od </w:t>
      </w:r>
      <w:r w:rsidR="00234D71" w:rsidRPr="008E3316">
        <w:rPr>
          <w:rFonts w:ascii="Arial" w:hAnsi="Arial" w:cs="Arial"/>
          <w:color w:val="000000"/>
          <w:sz w:val="22"/>
          <w:szCs w:val="22"/>
        </w:rPr>
        <w:t xml:space="preserve">protokolarnego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przekazania terenu robót, a całkowite ich zakończenie </w:t>
      </w:r>
      <w:r w:rsidRPr="00646D11">
        <w:rPr>
          <w:rFonts w:ascii="Arial" w:hAnsi="Arial" w:cs="Arial"/>
          <w:color w:val="000000"/>
          <w:sz w:val="22"/>
          <w:szCs w:val="22"/>
        </w:rPr>
        <w:t xml:space="preserve">nastąpi </w:t>
      </w:r>
      <w:r w:rsidR="00646D11">
        <w:rPr>
          <w:rFonts w:ascii="Arial" w:hAnsi="Arial" w:cs="Arial"/>
          <w:color w:val="000000"/>
          <w:sz w:val="22"/>
          <w:szCs w:val="22"/>
        </w:rPr>
        <w:t>w ciągu 70 dni od daty podpisania umowy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>.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b/>
          <w:bCs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przyjmuje do wiadomości, że w trakcie realizacji danego zakresu robót w budynku </w:t>
      </w:r>
      <w:r w:rsidR="00920B00" w:rsidRPr="008E3316">
        <w:rPr>
          <w:rFonts w:ascii="Arial" w:hAnsi="Arial" w:cs="Arial"/>
          <w:bCs/>
          <w:color w:val="000000"/>
          <w:sz w:val="22"/>
          <w:szCs w:val="22"/>
        </w:rPr>
        <w:t xml:space="preserve">Wojewódzkiego </w:t>
      </w:r>
      <w:r w:rsidR="00E00DA8" w:rsidRPr="008E3316">
        <w:rPr>
          <w:rFonts w:ascii="Arial" w:hAnsi="Arial" w:cs="Arial"/>
          <w:bCs/>
          <w:color w:val="000000"/>
          <w:sz w:val="22"/>
          <w:szCs w:val="22"/>
        </w:rPr>
        <w:t>Funduszu</w:t>
      </w:r>
      <w:r w:rsidR="00920B00" w:rsidRPr="008E3316">
        <w:rPr>
          <w:rFonts w:ascii="Arial" w:hAnsi="Arial" w:cs="Arial"/>
          <w:bCs/>
          <w:color w:val="000000"/>
          <w:sz w:val="22"/>
          <w:szCs w:val="22"/>
        </w:rPr>
        <w:t xml:space="preserve"> Ochrony Środowiska </w:t>
      </w:r>
      <w:r w:rsidR="001C3807">
        <w:rPr>
          <w:rFonts w:ascii="Arial" w:hAnsi="Arial" w:cs="Arial"/>
          <w:bCs/>
          <w:color w:val="000000"/>
          <w:sz w:val="22"/>
          <w:szCs w:val="22"/>
        </w:rPr>
        <w:br/>
      </w:r>
      <w:r w:rsidR="00920B00" w:rsidRPr="008E3316">
        <w:rPr>
          <w:rFonts w:ascii="Arial" w:hAnsi="Arial" w:cs="Arial"/>
          <w:bCs/>
          <w:color w:val="000000"/>
          <w:sz w:val="22"/>
          <w:szCs w:val="22"/>
        </w:rPr>
        <w:t>i Gospodarki Wodnej</w:t>
      </w:r>
      <w:r w:rsidR="00E00DA8" w:rsidRPr="008E3316">
        <w:rPr>
          <w:rFonts w:ascii="Arial" w:hAnsi="Arial" w:cs="Arial"/>
          <w:bCs/>
          <w:color w:val="000000"/>
          <w:sz w:val="22"/>
          <w:szCs w:val="22"/>
        </w:rPr>
        <w:t xml:space="preserve"> w Opolu</w:t>
      </w:r>
      <w:r w:rsidR="006A3C89" w:rsidRPr="008E3316">
        <w:rPr>
          <w:rFonts w:ascii="Arial" w:hAnsi="Arial" w:cs="Arial"/>
          <w:bCs/>
          <w:color w:val="000000"/>
          <w:sz w:val="22"/>
          <w:szCs w:val="22"/>
        </w:rPr>
        <w:t>,</w:t>
      </w:r>
      <w:r w:rsidR="00920B00" w:rsidRPr="008E3316">
        <w:rPr>
          <w:rFonts w:ascii="Arial" w:hAnsi="Arial" w:cs="Arial"/>
          <w:bCs/>
          <w:color w:val="000000"/>
          <w:sz w:val="22"/>
          <w:szCs w:val="22"/>
        </w:rPr>
        <w:t xml:space="preserve"> zwanego dalej „Funduszem”</w:t>
      </w:r>
      <w:r w:rsidR="006A3C89" w:rsidRPr="008E3316">
        <w:rPr>
          <w:rFonts w:ascii="Arial" w:hAnsi="Arial" w:cs="Arial"/>
          <w:bCs/>
          <w:color w:val="000000"/>
          <w:sz w:val="22"/>
          <w:szCs w:val="22"/>
        </w:rPr>
        <w:t>,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będ</w:t>
      </w:r>
      <w:r w:rsidR="006A3C89" w:rsidRPr="008E3316">
        <w:rPr>
          <w:rFonts w:ascii="Arial" w:hAnsi="Arial" w:cs="Arial"/>
          <w:bCs/>
          <w:color w:val="000000"/>
          <w:sz w:val="22"/>
          <w:szCs w:val="22"/>
        </w:rPr>
        <w:t>ą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funkcjonował</w:t>
      </w:r>
      <w:r w:rsidR="006A3C89" w:rsidRPr="008E3316">
        <w:rPr>
          <w:rFonts w:ascii="Arial" w:hAnsi="Arial" w:cs="Arial"/>
          <w:bCs/>
          <w:color w:val="000000"/>
          <w:sz w:val="22"/>
          <w:szCs w:val="22"/>
        </w:rPr>
        <w:t>y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A3C89" w:rsidRPr="008E3316">
        <w:rPr>
          <w:rFonts w:ascii="Arial" w:hAnsi="Arial" w:cs="Arial"/>
          <w:bCs/>
          <w:color w:val="000000"/>
          <w:sz w:val="22"/>
          <w:szCs w:val="22"/>
        </w:rPr>
        <w:t xml:space="preserve">wszystkie </w:t>
      </w:r>
      <w:r w:rsidR="00A80651" w:rsidRPr="008E3316">
        <w:rPr>
          <w:rFonts w:ascii="Arial" w:hAnsi="Arial" w:cs="Arial"/>
          <w:bCs/>
          <w:color w:val="000000"/>
          <w:sz w:val="22"/>
          <w:szCs w:val="22"/>
        </w:rPr>
        <w:t xml:space="preserve">zlokalizowane tam </w:t>
      </w:r>
      <w:r w:rsidR="006A3C89" w:rsidRPr="008E3316">
        <w:rPr>
          <w:rFonts w:ascii="Arial" w:hAnsi="Arial" w:cs="Arial"/>
          <w:bCs/>
          <w:color w:val="000000"/>
          <w:sz w:val="22"/>
          <w:szCs w:val="22"/>
        </w:rPr>
        <w:t xml:space="preserve">biura </w:t>
      </w:r>
      <w:r w:rsidR="00E6388D" w:rsidRPr="008E3316">
        <w:rPr>
          <w:rFonts w:ascii="Arial" w:hAnsi="Arial" w:cs="Arial"/>
          <w:bCs/>
          <w:color w:val="000000"/>
          <w:sz w:val="22"/>
          <w:szCs w:val="22"/>
        </w:rPr>
        <w:t>oraz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pozostałe pomieszczenia niestanowiące przedmiotu prac</w:t>
      </w:r>
      <w:r w:rsidR="00A80651" w:rsidRPr="008E3316">
        <w:rPr>
          <w:rFonts w:ascii="Arial" w:hAnsi="Arial" w:cs="Arial"/>
          <w:bCs/>
          <w:color w:val="000000"/>
          <w:sz w:val="22"/>
          <w:szCs w:val="22"/>
        </w:rPr>
        <w:t xml:space="preserve"> i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będą użytk</w:t>
      </w:r>
      <w:r w:rsidR="00AB6DB3" w:rsidRPr="008E3316">
        <w:rPr>
          <w:rFonts w:ascii="Arial" w:hAnsi="Arial" w:cs="Arial"/>
          <w:bCs/>
          <w:color w:val="000000"/>
          <w:sz w:val="22"/>
          <w:szCs w:val="22"/>
        </w:rPr>
        <w:t xml:space="preserve">owane zarówno przez pracowników, 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osoby załatwiające sprawy w </w:t>
      </w:r>
      <w:r w:rsidR="00E00DA8" w:rsidRPr="008E3316">
        <w:rPr>
          <w:rFonts w:ascii="Arial" w:hAnsi="Arial" w:cs="Arial"/>
          <w:bCs/>
          <w:color w:val="000000"/>
          <w:sz w:val="22"/>
          <w:szCs w:val="22"/>
        </w:rPr>
        <w:t>Funduszu</w:t>
      </w:r>
      <w:r w:rsidR="007B1080" w:rsidRPr="008E3316">
        <w:rPr>
          <w:rFonts w:ascii="Arial" w:hAnsi="Arial" w:cs="Arial"/>
          <w:bCs/>
          <w:color w:val="000000"/>
          <w:sz w:val="22"/>
          <w:szCs w:val="22"/>
        </w:rPr>
        <w:t>, jak i</w:t>
      </w:r>
      <w:r w:rsidR="00AB6DB3" w:rsidRPr="008E3316">
        <w:rPr>
          <w:rFonts w:ascii="Arial" w:hAnsi="Arial" w:cs="Arial"/>
          <w:bCs/>
          <w:color w:val="000000"/>
          <w:sz w:val="22"/>
          <w:szCs w:val="22"/>
        </w:rPr>
        <w:t xml:space="preserve"> właścicieli pozostałych lokali znajdujących się w</w:t>
      </w:r>
      <w:r w:rsidR="007A772E" w:rsidRPr="008E331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B6DB3" w:rsidRPr="008E3316">
        <w:rPr>
          <w:rFonts w:ascii="Arial" w:hAnsi="Arial" w:cs="Arial"/>
          <w:bCs/>
          <w:color w:val="000000"/>
          <w:sz w:val="22"/>
          <w:szCs w:val="22"/>
        </w:rPr>
        <w:t>budynku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8E3316">
        <w:rPr>
          <w:rFonts w:ascii="Arial" w:hAnsi="Arial" w:cs="Arial"/>
          <w:b/>
          <w:bCs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w związku z okolicznością podniesioną w zdaniu poprzednim zorganizuje roboty w sposób powodujący możliwie jak najmniejsze niedogodności dla osób przebywających w</w:t>
      </w:r>
      <w:r w:rsidR="007A772E" w:rsidRPr="008E331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>budynku.</w:t>
      </w:r>
    </w:p>
    <w:p w:rsidR="00587DE1" w:rsidRPr="008E3316" w:rsidRDefault="003545F9" w:rsidP="00953B58">
      <w:pPr>
        <w:numPr>
          <w:ilvl w:val="0"/>
          <w:numId w:val="15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na własną odpowiedzialność i na swój koszt, podejmie wszelkie środki zapobiegawcze wymagane przez rzetelną praktykę budowlaną oraz aktualne okolicz</w:t>
      </w:r>
      <w:r w:rsidR="005F5033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ności, aby zabezpieczyć prawa właścicieli posesji i budynków sąsiadujących z placem robót </w:t>
      </w:r>
      <w:r w:rsidR="00E6388D" w:rsidRPr="008E3316">
        <w:rPr>
          <w:rFonts w:ascii="Arial" w:hAnsi="Arial" w:cs="Arial"/>
          <w:color w:val="000000"/>
          <w:sz w:val="22"/>
          <w:szCs w:val="22"/>
        </w:rPr>
        <w:t xml:space="preserve">oraz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unikać powodowania tam jakichkolwiek zakłóceń czy szkód. </w:t>
      </w:r>
    </w:p>
    <w:p w:rsidR="00D265E6" w:rsidRPr="008E3316" w:rsidRDefault="00D265E6" w:rsidP="00953B58">
      <w:pPr>
        <w:numPr>
          <w:ilvl w:val="0"/>
          <w:numId w:val="15"/>
        </w:numPr>
        <w:spacing w:line="320" w:lineRule="atLeast"/>
        <w:ind w:left="357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3316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Przekazanie </w:t>
      </w:r>
      <w:r w:rsidR="00A719C5" w:rsidRPr="008E3316">
        <w:rPr>
          <w:rFonts w:ascii="Arial" w:eastAsia="Arial" w:hAnsi="Arial" w:cs="Arial"/>
          <w:b/>
          <w:color w:val="000000"/>
          <w:sz w:val="22"/>
          <w:szCs w:val="22"/>
        </w:rPr>
        <w:t>Wykonawcy</w:t>
      </w:r>
      <w:r w:rsidR="00A719C5" w:rsidRPr="008E331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eastAsia="Arial" w:hAnsi="Arial" w:cs="Arial"/>
          <w:color w:val="000000"/>
          <w:sz w:val="22"/>
          <w:szCs w:val="22"/>
        </w:rPr>
        <w:t xml:space="preserve">przez </w:t>
      </w:r>
      <w:r w:rsidRPr="008E3316">
        <w:rPr>
          <w:rFonts w:ascii="Arial" w:eastAsia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eastAsia="Arial" w:hAnsi="Arial" w:cs="Arial"/>
          <w:color w:val="000000"/>
          <w:sz w:val="22"/>
          <w:szCs w:val="22"/>
        </w:rPr>
        <w:t xml:space="preserve"> terenu robót nastąpi najpóźniej </w:t>
      </w:r>
      <w:r w:rsidR="001C3807">
        <w:rPr>
          <w:rFonts w:ascii="Arial" w:eastAsia="Arial" w:hAnsi="Arial" w:cs="Arial"/>
          <w:color w:val="000000"/>
          <w:sz w:val="22"/>
          <w:szCs w:val="22"/>
        </w:rPr>
        <w:br/>
      </w:r>
      <w:r w:rsidRPr="008E3316">
        <w:rPr>
          <w:rFonts w:ascii="Arial" w:eastAsia="Arial" w:hAnsi="Arial" w:cs="Arial"/>
          <w:color w:val="000000"/>
          <w:sz w:val="22"/>
          <w:szCs w:val="22"/>
        </w:rPr>
        <w:t>w terminie 3 dni od dnia podpisania niniejszej umowy.</w:t>
      </w:r>
    </w:p>
    <w:p w:rsidR="00D265E6" w:rsidRPr="008E3316" w:rsidRDefault="00D265E6" w:rsidP="00953B58">
      <w:pPr>
        <w:numPr>
          <w:ilvl w:val="0"/>
          <w:numId w:val="15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Termin zakończenia robót jest zach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>owany, jeżeli protokół odbioru</w:t>
      </w:r>
      <w:r w:rsidR="006E6751" w:rsidRPr="008E3316">
        <w:rPr>
          <w:rFonts w:ascii="Arial" w:hAnsi="Arial" w:cs="Arial"/>
          <w:color w:val="000000"/>
          <w:sz w:val="22"/>
          <w:szCs w:val="22"/>
        </w:rPr>
        <w:t xml:space="preserve"> końcowego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zostanie podpisany przez strony do dnia wskazanego w </w:t>
      </w:r>
      <w:r w:rsidR="005A1DB1" w:rsidRPr="008E3316">
        <w:rPr>
          <w:rFonts w:ascii="Arial" w:hAnsi="Arial" w:cs="Arial"/>
          <w:color w:val="000000"/>
          <w:sz w:val="22"/>
          <w:szCs w:val="22"/>
        </w:rPr>
        <w:t xml:space="preserve">niniejszej umowie </w:t>
      </w:r>
      <w:r w:rsidRPr="008E3316">
        <w:rPr>
          <w:rFonts w:ascii="Arial" w:hAnsi="Arial" w:cs="Arial"/>
          <w:color w:val="000000"/>
          <w:sz w:val="22"/>
          <w:szCs w:val="22"/>
        </w:rPr>
        <w:t>jako termin zakończenia robót. W przypadku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gdy zgłoszone do odbioru roboty mają wady, strony sporządzają protokół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 którym określają zakres koniecznych poprawek, które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</w:t>
      </w:r>
      <w:r w:rsidR="003A7651">
        <w:rPr>
          <w:rFonts w:ascii="Arial" w:hAnsi="Arial" w:cs="Arial"/>
          <w:b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b/>
          <w:color w:val="000000"/>
          <w:sz w:val="22"/>
          <w:szCs w:val="22"/>
        </w:rPr>
        <w:t>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obowiązany jest usunąć w wyznaczonym terminie. W takim przypadku roboty uważa się za wykonane w terminie, w którym zostaną odebrane po usunięciu wad. </w:t>
      </w:r>
    </w:p>
    <w:p w:rsidR="00D265E6" w:rsidRPr="008E3316" w:rsidRDefault="00D265E6" w:rsidP="00953B58">
      <w:pPr>
        <w:numPr>
          <w:ilvl w:val="0"/>
          <w:numId w:val="15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Strony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mogą dokonać zmiany umowy w zakresie wydłużenia terminów wskazanych </w:t>
      </w:r>
      <w:r w:rsidR="001C3807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 xml:space="preserve">w ust. 1 i 2, jeżeli z przyczyn niezawinionych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realizacja przedmiotu umowy w pierwotnym terminie nie jest możliwa, 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>w</w:t>
      </w:r>
      <w:r w:rsidR="006E6751" w:rsidRPr="008E3316">
        <w:rPr>
          <w:rFonts w:ascii="Arial" w:hAnsi="Arial" w:cs="Arial"/>
          <w:color w:val="000000"/>
          <w:sz w:val="22"/>
          <w:szCs w:val="22"/>
        </w:rPr>
        <w:t xml:space="preserve"> przypadku</w:t>
      </w:r>
      <w:r w:rsidRPr="008E3316">
        <w:rPr>
          <w:rFonts w:ascii="Arial" w:hAnsi="Arial" w:cs="Arial"/>
          <w:color w:val="000000"/>
          <w:sz w:val="22"/>
          <w:szCs w:val="22"/>
        </w:rPr>
        <w:t>:</w:t>
      </w:r>
    </w:p>
    <w:p w:rsidR="003545F9" w:rsidRPr="008E3316" w:rsidRDefault="003545F9" w:rsidP="00953B58">
      <w:pPr>
        <w:numPr>
          <w:ilvl w:val="0"/>
          <w:numId w:val="6"/>
        </w:numPr>
        <w:tabs>
          <w:tab w:val="clear" w:pos="1080"/>
        </w:tabs>
        <w:spacing w:line="320" w:lineRule="atLeast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wstrzymania, zawieszenia robót przez </w:t>
      </w:r>
      <w:r w:rsidRPr="008E3316">
        <w:rPr>
          <w:rFonts w:ascii="Arial" w:hAnsi="Arial" w:cs="Arial"/>
          <w:b/>
          <w:bCs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w przypadku wystąpienia szczególnie niesprzyjających warunków atmosferycznych, uniemożliwiających prawi</w:t>
      </w:r>
      <w:r w:rsidR="001C3807">
        <w:rPr>
          <w:rFonts w:ascii="Arial" w:hAnsi="Arial" w:cs="Arial"/>
          <w:bCs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bCs/>
          <w:color w:val="000000"/>
          <w:sz w:val="22"/>
          <w:szCs w:val="22"/>
        </w:rPr>
        <w:t>dłowe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wykonanie przedmiotu umowy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, utrzymujących się co najmniej </w:t>
      </w:r>
      <w:r w:rsidR="005E0C3D" w:rsidRPr="008E3316">
        <w:rPr>
          <w:rFonts w:ascii="Arial" w:hAnsi="Arial" w:cs="Arial"/>
          <w:bCs/>
          <w:color w:val="000000"/>
          <w:sz w:val="22"/>
          <w:szCs w:val="22"/>
        </w:rPr>
        <w:t>7</w:t>
      </w:r>
      <w:r w:rsidRPr="008E3316">
        <w:rPr>
          <w:rFonts w:ascii="Arial" w:hAnsi="Arial" w:cs="Arial"/>
          <w:bCs/>
          <w:color w:val="000000"/>
          <w:sz w:val="22"/>
          <w:szCs w:val="22"/>
        </w:rPr>
        <w:t xml:space="preserve"> dni</w:t>
      </w:r>
      <w:r w:rsidR="004D595B" w:rsidRPr="008E3316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D265E6" w:rsidRPr="008E3316" w:rsidRDefault="00D265E6" w:rsidP="00953B58">
      <w:pPr>
        <w:numPr>
          <w:ilvl w:val="0"/>
          <w:numId w:val="6"/>
        </w:numPr>
        <w:tabs>
          <w:tab w:val="clear" w:pos="1080"/>
        </w:tabs>
        <w:spacing w:line="320" w:lineRule="atLeast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niedopełnienia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jego </w:t>
      </w:r>
      <w:r w:rsidR="004D595B" w:rsidRPr="008E3316">
        <w:rPr>
          <w:rFonts w:ascii="Arial" w:hAnsi="Arial" w:cs="Arial"/>
          <w:color w:val="000000"/>
          <w:sz w:val="22"/>
          <w:szCs w:val="22"/>
        </w:rPr>
        <w:t>obowiązków wynikających z umowy;</w:t>
      </w:r>
    </w:p>
    <w:p w:rsidR="00F1746A" w:rsidRPr="008E3316" w:rsidRDefault="00D265E6" w:rsidP="00953B58">
      <w:pPr>
        <w:numPr>
          <w:ilvl w:val="0"/>
          <w:numId w:val="6"/>
        </w:numPr>
        <w:tabs>
          <w:tab w:val="clear" w:pos="1080"/>
        </w:tabs>
        <w:spacing w:line="320" w:lineRule="atLeast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wystąpi</w:t>
      </w:r>
      <w:r w:rsidR="00314A76" w:rsidRPr="008E3316">
        <w:rPr>
          <w:rFonts w:ascii="Arial" w:hAnsi="Arial" w:cs="Arial"/>
          <w:color w:val="000000"/>
          <w:sz w:val="22"/>
          <w:szCs w:val="22"/>
        </w:rPr>
        <w:t>enia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sił</w:t>
      </w:r>
      <w:r w:rsidR="00314A76" w:rsidRPr="008E3316">
        <w:rPr>
          <w:rFonts w:ascii="Arial" w:hAnsi="Arial" w:cs="Arial"/>
          <w:color w:val="000000"/>
          <w:sz w:val="22"/>
          <w:szCs w:val="22"/>
        </w:rPr>
        <w:t>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wyższ</w:t>
      </w:r>
      <w:r w:rsidR="00314A76" w:rsidRPr="008E3316">
        <w:rPr>
          <w:rFonts w:ascii="Arial" w:hAnsi="Arial" w:cs="Arial"/>
          <w:color w:val="000000"/>
          <w:sz w:val="22"/>
          <w:szCs w:val="22"/>
        </w:rPr>
        <w:t>ej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(</w:t>
      </w:r>
      <w:r w:rsidR="00314A76" w:rsidRPr="008E3316">
        <w:rPr>
          <w:rFonts w:ascii="Arial" w:hAnsi="Arial" w:cs="Arial"/>
          <w:color w:val="000000"/>
          <w:sz w:val="22"/>
          <w:szCs w:val="22"/>
        </w:rPr>
        <w:t xml:space="preserve">np. </w:t>
      </w:r>
      <w:r w:rsidRPr="008E3316">
        <w:rPr>
          <w:rFonts w:ascii="Arial" w:hAnsi="Arial" w:cs="Arial"/>
          <w:color w:val="000000"/>
          <w:sz w:val="22"/>
          <w:szCs w:val="22"/>
        </w:rPr>
        <w:t>strajki, strajki okupacyjne lub inne zakłócenia w go</w:t>
      </w:r>
      <w:r w:rsidR="001C3807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spodarce, epidemie, obsunięcia ziemi, trzęsienia ziemi, burze, uderzenia pioruna, po</w:t>
      </w:r>
      <w:r w:rsidR="002C39D5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żary, powodzie, wylewy, niepokoje społeczne</w:t>
      </w:r>
      <w:r w:rsidR="00906C43" w:rsidRPr="008E3316">
        <w:rPr>
          <w:rFonts w:ascii="Arial" w:hAnsi="Arial" w:cs="Arial"/>
          <w:color w:val="000000"/>
          <w:sz w:val="22"/>
          <w:szCs w:val="22"/>
        </w:rPr>
        <w:t xml:space="preserve">) </w:t>
      </w:r>
      <w:r w:rsidRPr="008E3316">
        <w:rPr>
          <w:rFonts w:ascii="Arial" w:hAnsi="Arial" w:cs="Arial"/>
          <w:color w:val="000000"/>
          <w:sz w:val="22"/>
          <w:szCs w:val="22"/>
        </w:rPr>
        <w:t>i inn</w:t>
      </w:r>
      <w:r w:rsidR="00314A76" w:rsidRPr="008E3316">
        <w:rPr>
          <w:rFonts w:ascii="Arial" w:hAnsi="Arial" w:cs="Arial"/>
          <w:color w:val="000000"/>
          <w:sz w:val="22"/>
          <w:szCs w:val="22"/>
        </w:rPr>
        <w:t>ych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nieprzewidzian</w:t>
      </w:r>
      <w:r w:rsidR="00314A76" w:rsidRPr="008E3316">
        <w:rPr>
          <w:rFonts w:ascii="Arial" w:hAnsi="Arial" w:cs="Arial"/>
          <w:color w:val="000000"/>
          <w:sz w:val="22"/>
          <w:szCs w:val="22"/>
        </w:rPr>
        <w:t>ych</w:t>
      </w:r>
      <w:r w:rsidR="00F1746A" w:rsidRPr="008E3316">
        <w:rPr>
          <w:rFonts w:ascii="Arial" w:hAnsi="Arial" w:cs="Arial"/>
          <w:color w:val="000000"/>
          <w:sz w:val="22"/>
          <w:szCs w:val="22"/>
        </w:rPr>
        <w:t xml:space="preserve"> przez strony, pomimo zachowania należytej staranności, niezależnych od stron okoliczności o charakterze nadzwyczajnym;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65E6" w:rsidRPr="008E3316" w:rsidRDefault="00906C43" w:rsidP="00953B58">
      <w:pPr>
        <w:numPr>
          <w:ilvl w:val="0"/>
          <w:numId w:val="6"/>
        </w:numPr>
        <w:tabs>
          <w:tab w:val="clear" w:pos="1080"/>
        </w:tabs>
        <w:spacing w:line="320" w:lineRule="atLeast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konieczności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 wykonan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 xml:space="preserve">ia robót dodatkowych, z zastrzeżeniem, że przesunięcie terminu wykonania 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>umowy, wskazanego w ust. 1 nie będzie dłuższe niż czas określony na wykonanie robót dodatkowych.</w:t>
      </w:r>
    </w:p>
    <w:p w:rsidR="00D265E6" w:rsidRPr="008E3316" w:rsidRDefault="00D265E6" w:rsidP="00953B58">
      <w:pPr>
        <w:pStyle w:val="NormalnyWeb"/>
        <w:numPr>
          <w:ilvl w:val="0"/>
          <w:numId w:val="15"/>
        </w:numPr>
        <w:spacing w:before="0" w:after="0"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W terminie 3 dni od chwili </w:t>
      </w:r>
      <w:r w:rsidR="00B4051C" w:rsidRPr="008E3316">
        <w:rPr>
          <w:rFonts w:ascii="Arial" w:hAnsi="Arial" w:cs="Arial"/>
          <w:color w:val="000000"/>
          <w:sz w:val="22"/>
          <w:szCs w:val="22"/>
        </w:rPr>
        <w:t xml:space="preserve">powzięcia 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 xml:space="preserve">wiadomości o </w:t>
      </w:r>
      <w:r w:rsidRPr="008E3316">
        <w:rPr>
          <w:rFonts w:ascii="Arial" w:hAnsi="Arial" w:cs="Arial"/>
          <w:color w:val="000000"/>
          <w:sz w:val="22"/>
          <w:szCs w:val="22"/>
        </w:rPr>
        <w:t>moż</w:t>
      </w:r>
      <w:r w:rsidR="00C430B5" w:rsidRPr="008E3316">
        <w:rPr>
          <w:rFonts w:ascii="Arial" w:hAnsi="Arial" w:cs="Arial"/>
          <w:color w:val="000000"/>
          <w:sz w:val="22"/>
          <w:szCs w:val="22"/>
        </w:rPr>
        <w:t>liwości wystąpienia opóźnienia</w:t>
      </w:r>
      <w:r w:rsidR="00BC43A7" w:rsidRPr="008E331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1E6589" w:rsidRPr="008E3316">
        <w:rPr>
          <w:rFonts w:ascii="Arial" w:hAnsi="Arial" w:cs="Arial"/>
          <w:color w:val="000000"/>
          <w:sz w:val="22"/>
          <w:szCs w:val="22"/>
        </w:rPr>
        <w:t>wystąpi do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A60D6A">
        <w:rPr>
          <w:rFonts w:ascii="Arial" w:hAnsi="Arial" w:cs="Arial"/>
          <w:color w:val="000000"/>
          <w:sz w:val="22"/>
          <w:szCs w:val="22"/>
        </w:rPr>
        <w:t>z wnioskiem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 przedłużenie terminu wykonania</w:t>
      </w:r>
      <w:r w:rsidR="001E6589" w:rsidRPr="008E3316"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i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następnie dos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 xml:space="preserve">tarczy </w:t>
      </w:r>
      <w:r w:rsidR="00F40254"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 xml:space="preserve"> tak szybko, </w:t>
      </w:r>
      <w:r w:rsidRPr="008E3316">
        <w:rPr>
          <w:rFonts w:ascii="Arial" w:hAnsi="Arial" w:cs="Arial"/>
          <w:color w:val="000000"/>
          <w:sz w:val="22"/>
          <w:szCs w:val="22"/>
        </w:rPr>
        <w:t>jak to uzasadnione w danych okoliczności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>ach – wyczerpujące i szczegółowe uzasadnienie wniosku.</w:t>
      </w:r>
    </w:p>
    <w:p w:rsidR="00D265E6" w:rsidRPr="00E06300" w:rsidRDefault="002D2375" w:rsidP="00953B58">
      <w:pPr>
        <w:pStyle w:val="NormalnyWeb"/>
        <w:numPr>
          <w:ilvl w:val="0"/>
          <w:numId w:val="15"/>
        </w:numPr>
        <w:spacing w:before="0" w:after="0" w:line="320" w:lineRule="atLeast"/>
        <w:ind w:left="357" w:hanging="357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W przypadku uwzględnienia wniosku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344EB6">
        <w:rPr>
          <w:rFonts w:ascii="Arial" w:hAnsi="Arial" w:cs="Arial"/>
          <w:color w:val="000000"/>
          <w:sz w:val="22"/>
          <w:szCs w:val="22"/>
        </w:rPr>
        <w:t>, o którym mowa w ust. 6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strony sp</w:t>
      </w:r>
      <w:r w:rsidRPr="008E3316">
        <w:rPr>
          <w:rFonts w:ascii="Arial" w:hAnsi="Arial" w:cs="Arial"/>
          <w:color w:val="000000"/>
          <w:sz w:val="22"/>
          <w:szCs w:val="22"/>
        </w:rPr>
        <w:t>o</w:t>
      </w:r>
      <w:r w:rsidRPr="008E3316">
        <w:rPr>
          <w:rFonts w:ascii="Arial" w:hAnsi="Arial" w:cs="Arial"/>
          <w:color w:val="000000"/>
          <w:sz w:val="22"/>
          <w:szCs w:val="22"/>
        </w:rPr>
        <w:t>rządzą aneks do niniejszej umowy.</w:t>
      </w:r>
    </w:p>
    <w:p w:rsidR="00E06300" w:rsidRPr="008E3316" w:rsidRDefault="00E06300" w:rsidP="00953B58">
      <w:pPr>
        <w:pStyle w:val="NormalnyWeb"/>
        <w:numPr>
          <w:ilvl w:val="0"/>
          <w:numId w:val="15"/>
        </w:numPr>
        <w:spacing w:before="0" w:after="0" w:line="320" w:lineRule="atLeast"/>
        <w:ind w:left="357" w:hanging="3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Przedłużenie terminu realizacji umowy w sytuacjach opisanych w ust. 5 nie spowoduje zwiększenia wynagrodzenia </w:t>
      </w:r>
      <w:r w:rsidRPr="0035177C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35177C">
        <w:rPr>
          <w:rFonts w:ascii="Arial" w:hAnsi="Arial" w:cs="Arial"/>
          <w:color w:val="000000"/>
          <w:sz w:val="22"/>
          <w:szCs w:val="22"/>
        </w:rPr>
        <w:t>, o którym mowa w § 10 ust. 1.</w:t>
      </w:r>
    </w:p>
    <w:p w:rsidR="00D265E6" w:rsidRPr="00AF6C53" w:rsidRDefault="00D265E6" w:rsidP="009C7FD4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AF6C53">
        <w:rPr>
          <w:rFonts w:ascii="Arial" w:hAnsi="Arial" w:cs="Arial"/>
          <w:sz w:val="22"/>
          <w:szCs w:val="22"/>
        </w:rPr>
        <w:t>§ 4</w:t>
      </w:r>
    </w:p>
    <w:p w:rsidR="00D265E6" w:rsidRPr="008E3316" w:rsidRDefault="00BC43A7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wyznacza:</w:t>
      </w:r>
    </w:p>
    <w:p w:rsidR="00BC43A7" w:rsidRPr="008E3316" w:rsidRDefault="00BC43A7" w:rsidP="00953B58">
      <w:pPr>
        <w:numPr>
          <w:ilvl w:val="0"/>
          <w:numId w:val="10"/>
        </w:numPr>
        <w:tabs>
          <w:tab w:val="clear" w:pos="720"/>
        </w:tabs>
        <w:spacing w:line="320" w:lineRule="atLeast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jako Inspektora Nadzoru </w:t>
      </w:r>
      <w:r w:rsidR="007A511A" w:rsidRPr="008E3316">
        <w:rPr>
          <w:rFonts w:ascii="Arial" w:hAnsi="Arial" w:cs="Arial"/>
          <w:color w:val="000000"/>
          <w:sz w:val="22"/>
          <w:szCs w:val="22"/>
        </w:rPr>
        <w:t xml:space="preserve">- </w:t>
      </w:r>
      <w:r w:rsidRPr="008E3316">
        <w:rPr>
          <w:rFonts w:ascii="Arial" w:hAnsi="Arial" w:cs="Arial"/>
          <w:color w:val="000000"/>
          <w:sz w:val="22"/>
          <w:szCs w:val="22"/>
        </w:rPr>
        <w:t>Pana</w:t>
      </w:r>
      <w:r w:rsidR="007A511A" w:rsidRPr="008E3316">
        <w:rPr>
          <w:rFonts w:ascii="Arial" w:hAnsi="Arial" w:cs="Arial"/>
          <w:color w:val="000000"/>
          <w:sz w:val="22"/>
          <w:szCs w:val="22"/>
        </w:rPr>
        <w:t xml:space="preserve">/Panią </w:t>
      </w:r>
      <w:r w:rsidRPr="008E3316">
        <w:rPr>
          <w:rFonts w:ascii="Arial" w:hAnsi="Arial" w:cs="Arial"/>
          <w:color w:val="000000"/>
          <w:sz w:val="22"/>
          <w:szCs w:val="22"/>
        </w:rPr>
        <w:t>…</w:t>
      </w:r>
      <w:r w:rsidR="00FA1A6F" w:rsidRPr="008E3316">
        <w:rPr>
          <w:rFonts w:ascii="Arial" w:hAnsi="Arial" w:cs="Arial"/>
          <w:color w:val="000000"/>
          <w:sz w:val="22"/>
          <w:szCs w:val="22"/>
        </w:rPr>
        <w:t>………………….</w:t>
      </w:r>
    </w:p>
    <w:p w:rsidR="00BC43A7" w:rsidRPr="008E3316" w:rsidRDefault="00BC43A7" w:rsidP="00953B58">
      <w:pPr>
        <w:numPr>
          <w:ilvl w:val="0"/>
          <w:numId w:val="10"/>
        </w:numPr>
        <w:tabs>
          <w:tab w:val="clear" w:pos="720"/>
        </w:tabs>
        <w:spacing w:line="320" w:lineRule="atLeast"/>
        <w:ind w:left="64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jako osoby reprezentujące </w:t>
      </w:r>
      <w:r w:rsidR="00197EB6" w:rsidRPr="008E3316">
        <w:rPr>
          <w:rFonts w:ascii="Arial" w:hAnsi="Arial" w:cs="Arial"/>
          <w:b/>
          <w:color w:val="000000"/>
          <w:sz w:val="22"/>
          <w:szCs w:val="22"/>
        </w:rPr>
        <w:t>Z</w:t>
      </w:r>
      <w:r w:rsidRPr="008E3316">
        <w:rPr>
          <w:rFonts w:ascii="Arial" w:hAnsi="Arial" w:cs="Arial"/>
          <w:b/>
          <w:color w:val="000000"/>
          <w:sz w:val="22"/>
          <w:szCs w:val="22"/>
        </w:rPr>
        <w:t>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F7152F" w:rsidRPr="008E3316" w:rsidRDefault="0013176B" w:rsidP="00953B58">
      <w:pPr>
        <w:numPr>
          <w:ilvl w:val="0"/>
          <w:numId w:val="33"/>
        </w:numPr>
        <w:spacing w:line="320" w:lineRule="atLeast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Pana </w:t>
      </w:r>
      <w:r w:rsidR="00946B39" w:rsidRPr="008E3316">
        <w:rPr>
          <w:rFonts w:ascii="Arial" w:hAnsi="Arial" w:cs="Arial"/>
          <w:color w:val="000000"/>
          <w:sz w:val="22"/>
          <w:szCs w:val="22"/>
        </w:rPr>
        <w:t>Piotra</w:t>
      </w:r>
      <w:r w:rsidR="00F7152F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946B39" w:rsidRPr="008E3316">
        <w:rPr>
          <w:rFonts w:ascii="Arial" w:hAnsi="Arial" w:cs="Arial"/>
          <w:color w:val="000000"/>
          <w:sz w:val="22"/>
          <w:szCs w:val="22"/>
        </w:rPr>
        <w:t>Soczyńskiego</w:t>
      </w:r>
      <w:r w:rsidR="00C95B80">
        <w:rPr>
          <w:rFonts w:ascii="Arial" w:hAnsi="Arial" w:cs="Arial"/>
          <w:color w:val="000000"/>
          <w:sz w:val="22"/>
          <w:szCs w:val="22"/>
        </w:rPr>
        <w:t>,</w:t>
      </w:r>
    </w:p>
    <w:p w:rsidR="00BC43A7" w:rsidRPr="008E3316" w:rsidRDefault="007A511A" w:rsidP="00953B58">
      <w:pPr>
        <w:numPr>
          <w:ilvl w:val="0"/>
          <w:numId w:val="33"/>
        </w:numPr>
        <w:spacing w:line="320" w:lineRule="atLeast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Pana </w:t>
      </w:r>
      <w:r w:rsidR="00BC43A7" w:rsidRPr="008E3316">
        <w:rPr>
          <w:rFonts w:ascii="Arial" w:hAnsi="Arial" w:cs="Arial"/>
          <w:color w:val="000000"/>
          <w:sz w:val="22"/>
          <w:szCs w:val="22"/>
        </w:rPr>
        <w:t>Jakuba Wierdaka,</w:t>
      </w:r>
    </w:p>
    <w:p w:rsidR="00F1748A" w:rsidRPr="008E3316" w:rsidRDefault="007A511A" w:rsidP="00953B58">
      <w:pPr>
        <w:numPr>
          <w:ilvl w:val="0"/>
          <w:numId w:val="33"/>
        </w:numPr>
        <w:spacing w:line="320" w:lineRule="atLeast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Pana </w:t>
      </w:r>
      <w:r w:rsidR="00BC43A7" w:rsidRPr="008E3316">
        <w:rPr>
          <w:rFonts w:ascii="Arial" w:hAnsi="Arial" w:cs="Arial"/>
          <w:color w:val="000000"/>
          <w:sz w:val="22"/>
          <w:szCs w:val="22"/>
        </w:rPr>
        <w:t>Jana Wyskidę</w:t>
      </w:r>
      <w:r w:rsidR="00F1748A" w:rsidRPr="008E3316">
        <w:rPr>
          <w:rFonts w:ascii="Arial" w:hAnsi="Arial" w:cs="Arial"/>
          <w:color w:val="000000"/>
          <w:sz w:val="22"/>
          <w:szCs w:val="22"/>
        </w:rPr>
        <w:t>,</w:t>
      </w:r>
    </w:p>
    <w:p w:rsidR="00D265E6" w:rsidRPr="00AF6C53" w:rsidRDefault="00D265E6" w:rsidP="009C7FD4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AF6C53">
        <w:rPr>
          <w:rFonts w:ascii="Arial" w:hAnsi="Arial" w:cs="Arial"/>
          <w:sz w:val="22"/>
          <w:szCs w:val="22"/>
        </w:rPr>
        <w:t>§ 5</w:t>
      </w:r>
    </w:p>
    <w:p w:rsidR="00D265E6" w:rsidRPr="008E3316" w:rsidRDefault="00D265E6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FE3484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 wynagrodzeniem określonym w 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>§ 10 ust. 1 niniejszej umowy</w:t>
      </w:r>
      <w:r w:rsidR="00FE3484" w:rsidRPr="008E3316">
        <w:rPr>
          <w:rFonts w:ascii="Arial" w:hAnsi="Arial" w:cs="Arial"/>
          <w:color w:val="000000"/>
          <w:sz w:val="22"/>
          <w:szCs w:val="22"/>
        </w:rPr>
        <w:t>,</w:t>
      </w:r>
      <w:r w:rsidR="00AF4407" w:rsidRPr="008E3316">
        <w:rPr>
          <w:rFonts w:ascii="Arial" w:hAnsi="Arial" w:cs="Arial"/>
          <w:color w:val="000000"/>
          <w:sz w:val="22"/>
          <w:szCs w:val="22"/>
        </w:rPr>
        <w:t xml:space="preserve"> zobowiązuje </w:t>
      </w:r>
      <w:r w:rsidRPr="008E3316">
        <w:rPr>
          <w:rFonts w:ascii="Arial" w:hAnsi="Arial" w:cs="Arial"/>
          <w:color w:val="000000"/>
          <w:sz w:val="22"/>
          <w:szCs w:val="22"/>
        </w:rPr>
        <w:t>się do:</w:t>
      </w:r>
    </w:p>
    <w:p w:rsidR="00EC075B" w:rsidRPr="008E3316" w:rsidRDefault="00D265E6" w:rsidP="00953B58">
      <w:pPr>
        <w:numPr>
          <w:ilvl w:val="0"/>
          <w:numId w:val="30"/>
        </w:numPr>
        <w:suppressAutoHyphens w:val="0"/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lastRenderedPageBreak/>
        <w:t xml:space="preserve">wykonania adaptacji </w:t>
      </w:r>
      <w:r w:rsidR="000760DB" w:rsidRPr="008E3316">
        <w:rPr>
          <w:rFonts w:ascii="Arial" w:hAnsi="Arial" w:cs="Arial"/>
          <w:color w:val="000000"/>
          <w:sz w:val="22"/>
          <w:szCs w:val="22"/>
        </w:rPr>
        <w:t xml:space="preserve">strychów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budynku </w:t>
      </w:r>
      <w:r w:rsidR="00117289" w:rsidRPr="008E3316">
        <w:rPr>
          <w:rFonts w:ascii="Arial" w:hAnsi="Arial" w:cs="Arial"/>
          <w:color w:val="000000"/>
          <w:sz w:val="22"/>
          <w:szCs w:val="22"/>
        </w:rPr>
        <w:t>przy ul. Krakowskiej 53 w Opolu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kern w:val="1"/>
          <w:sz w:val="22"/>
          <w:szCs w:val="22"/>
        </w:rPr>
        <w:t>na pomieszcz</w:t>
      </w:r>
      <w:r w:rsidRPr="008E3316">
        <w:rPr>
          <w:rFonts w:ascii="Arial" w:hAnsi="Arial" w:cs="Arial"/>
          <w:color w:val="000000"/>
          <w:kern w:val="1"/>
          <w:sz w:val="22"/>
          <w:szCs w:val="22"/>
        </w:rPr>
        <w:t>e</w:t>
      </w:r>
      <w:r w:rsidRPr="008E3316">
        <w:rPr>
          <w:rFonts w:ascii="Arial" w:hAnsi="Arial" w:cs="Arial"/>
          <w:color w:val="000000"/>
          <w:kern w:val="1"/>
          <w:sz w:val="22"/>
          <w:szCs w:val="22"/>
        </w:rPr>
        <w:t>nia biurowe</w:t>
      </w:r>
      <w:r w:rsidR="00117289" w:rsidRPr="008E3316">
        <w:rPr>
          <w:rFonts w:ascii="Arial" w:hAnsi="Arial" w:cs="Arial"/>
          <w:color w:val="000000"/>
          <w:kern w:val="1"/>
          <w:sz w:val="22"/>
          <w:szCs w:val="22"/>
        </w:rPr>
        <w:t xml:space="preserve"> Wojewódzkiego Funduszu Ochrony Środowiska i Gospodarki Wodnej w Op</w:t>
      </w:r>
      <w:r w:rsidR="00117289" w:rsidRPr="008E3316">
        <w:rPr>
          <w:rFonts w:ascii="Arial" w:hAnsi="Arial" w:cs="Arial"/>
          <w:color w:val="000000"/>
          <w:kern w:val="1"/>
          <w:sz w:val="22"/>
          <w:szCs w:val="22"/>
        </w:rPr>
        <w:t>o</w:t>
      </w:r>
      <w:r w:rsidR="00117289" w:rsidRPr="008E3316">
        <w:rPr>
          <w:rFonts w:ascii="Arial" w:hAnsi="Arial" w:cs="Arial"/>
          <w:color w:val="000000"/>
          <w:kern w:val="1"/>
          <w:sz w:val="22"/>
          <w:szCs w:val="22"/>
        </w:rPr>
        <w:t>lu</w:t>
      </w:r>
      <w:r w:rsidRPr="008E3316">
        <w:rPr>
          <w:rFonts w:ascii="Arial" w:hAnsi="Arial" w:cs="Arial"/>
          <w:color w:val="000000"/>
          <w:sz w:val="22"/>
          <w:szCs w:val="22"/>
        </w:rPr>
        <w:t>, według dokumentacji</w:t>
      </w:r>
      <w:r w:rsidRPr="008E3316">
        <w:rPr>
          <w:rFonts w:ascii="Arial" w:hAnsi="Arial" w:cs="Arial"/>
          <w:color w:val="000000"/>
          <w:kern w:val="1"/>
          <w:sz w:val="22"/>
          <w:szCs w:val="22"/>
        </w:rPr>
        <w:t>,</w:t>
      </w:r>
      <w:r w:rsidR="00F40254" w:rsidRPr="008E3316">
        <w:rPr>
          <w:rFonts w:ascii="Arial" w:hAnsi="Arial" w:cs="Arial"/>
          <w:color w:val="000000"/>
          <w:kern w:val="1"/>
          <w:sz w:val="22"/>
          <w:szCs w:val="22"/>
        </w:rPr>
        <w:t xml:space="preserve"> przekazanej przez </w:t>
      </w:r>
      <w:r w:rsidR="00F40254" w:rsidRPr="008E3316">
        <w:rPr>
          <w:rFonts w:ascii="Arial" w:hAnsi="Arial" w:cs="Arial"/>
          <w:b/>
          <w:color w:val="000000"/>
          <w:kern w:val="1"/>
          <w:sz w:val="22"/>
          <w:szCs w:val="22"/>
        </w:rPr>
        <w:t>Zamawiającego</w:t>
      </w:r>
      <w:r w:rsidR="002D2375" w:rsidRPr="008E3316">
        <w:rPr>
          <w:rFonts w:ascii="Arial" w:hAnsi="Arial" w:cs="Arial"/>
          <w:b/>
          <w:color w:val="000000"/>
          <w:kern w:val="1"/>
          <w:sz w:val="22"/>
          <w:szCs w:val="22"/>
        </w:rPr>
        <w:t>,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zgodnie z zasadami współczesnej wiedzy technicznej oraz normami polskimi, a w przypadku ich braku odp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o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wiednimi normami zagranicznymi uznanymi w Polsce oraz zgodnie z przepisami polsk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i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mi, a w szczególności z wymaganiami ochrony środowiska i przepisami prawa budowl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nego</w:t>
      </w:r>
      <w:r w:rsidR="00EC075B" w:rsidRPr="008E3316">
        <w:rPr>
          <w:rFonts w:ascii="Arial" w:hAnsi="Arial" w:cs="Arial"/>
          <w:color w:val="000000"/>
          <w:sz w:val="22"/>
          <w:szCs w:val="22"/>
        </w:rPr>
        <w:t xml:space="preserve">, bhp i </w:t>
      </w:r>
      <w:r w:rsidR="009077F8" w:rsidRPr="008E3316">
        <w:rPr>
          <w:rFonts w:ascii="Arial" w:hAnsi="Arial" w:cs="Arial"/>
          <w:color w:val="000000"/>
          <w:sz w:val="22"/>
          <w:szCs w:val="22"/>
        </w:rPr>
        <w:t>ppoż.</w:t>
      </w:r>
      <w:r w:rsidR="00EC075B" w:rsidRPr="008E3316">
        <w:rPr>
          <w:rFonts w:ascii="Arial" w:hAnsi="Arial" w:cs="Arial"/>
          <w:color w:val="000000"/>
          <w:sz w:val="22"/>
          <w:szCs w:val="22"/>
        </w:rPr>
        <w:t>;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C075B" w:rsidRPr="008E3316" w:rsidRDefault="00D265E6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urządzenia placu robót (w tym zaplecza robót), wykonania przyłączeń dla potrzeb robót oraz ponoszenia kosztów jego utrzymania (opłaty za zajęcie terenu na składowanie </w:t>
      </w:r>
      <w:r w:rsidR="00BC43A7" w:rsidRPr="008E3316">
        <w:rPr>
          <w:rFonts w:ascii="Arial" w:hAnsi="Arial" w:cs="Arial"/>
          <w:color w:val="000000"/>
          <w:sz w:val="22"/>
          <w:szCs w:val="22"/>
        </w:rPr>
        <w:t>m</w:t>
      </w:r>
      <w:r w:rsidR="00BC43A7" w:rsidRPr="008E3316">
        <w:rPr>
          <w:rFonts w:ascii="Arial" w:hAnsi="Arial" w:cs="Arial"/>
          <w:color w:val="000000"/>
          <w:sz w:val="22"/>
          <w:szCs w:val="22"/>
        </w:rPr>
        <w:t>a</w:t>
      </w:r>
      <w:r w:rsidR="00BC43A7" w:rsidRPr="008E3316">
        <w:rPr>
          <w:rFonts w:ascii="Arial" w:hAnsi="Arial" w:cs="Arial"/>
          <w:color w:val="000000"/>
          <w:sz w:val="22"/>
          <w:szCs w:val="22"/>
        </w:rPr>
        <w:t>teriałów i na zaplecze robót);</w:t>
      </w:r>
    </w:p>
    <w:p w:rsidR="00EC075B" w:rsidRPr="008E3316" w:rsidRDefault="00D265E6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dokonania uzgodnień, uzyskania wszelkich opinii itp. niezbędnych do wykonania 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>prze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>d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>miotu zamówienia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i przekazania go do użytku</w:t>
      </w:r>
      <w:r w:rsidR="00080B41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EC075B" w:rsidRPr="008E3316" w:rsidRDefault="00D265E6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odpowiedniego zabezpieczenia terenu robót, w tym oznakowania na czas robót</w:t>
      </w:r>
      <w:r w:rsidR="00080B41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EC075B" w:rsidRPr="008E3316" w:rsidRDefault="00D265E6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zapewnienia dozoru, a także właściwych warunków bezpieczeństwa i higieny pracy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BA5C52">
        <w:rPr>
          <w:rFonts w:ascii="Arial" w:hAnsi="Arial" w:cs="Arial"/>
          <w:color w:val="000000"/>
          <w:sz w:val="22"/>
          <w:szCs w:val="22"/>
        </w:rPr>
        <w:br/>
      </w:r>
      <w:r w:rsidR="006A080A" w:rsidRPr="008E3316">
        <w:rPr>
          <w:rFonts w:ascii="Arial" w:hAnsi="Arial" w:cs="Arial"/>
          <w:color w:val="000000"/>
          <w:sz w:val="22"/>
          <w:szCs w:val="22"/>
        </w:rPr>
        <w:t xml:space="preserve">i </w:t>
      </w:r>
      <w:r w:rsidR="009077F8" w:rsidRPr="008E3316">
        <w:rPr>
          <w:rFonts w:ascii="Arial" w:hAnsi="Arial" w:cs="Arial"/>
          <w:color w:val="000000"/>
          <w:sz w:val="22"/>
          <w:szCs w:val="22"/>
        </w:rPr>
        <w:t>ppoż.</w:t>
      </w:r>
      <w:r w:rsidR="00080B41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EC075B" w:rsidRPr="008E3316" w:rsidRDefault="00D265E6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utrzymania terenu robót w stanie wolnym od przeszkód komunikacyjnych oraz usuwania na bieżąco zbędnych materiałów, odpadów i śmieci</w:t>
      </w:r>
      <w:r w:rsidR="00080B41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EC075B" w:rsidRPr="008E3316" w:rsidRDefault="00D265E6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umożliwienia wstępu na teren robót upoważnionym przedstawicielom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EC075B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AE50BF" w:rsidRPr="008E3316" w:rsidRDefault="00EC075B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wykonania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wszystkich wymaganych prawem badań, prób i testów, które zostały określ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o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ne w dokumentacji technicznej. Przygotowanie przedmiotu </w:t>
      </w:r>
      <w:r w:rsidRPr="008E3316">
        <w:rPr>
          <w:rFonts w:ascii="Arial" w:hAnsi="Arial" w:cs="Arial"/>
          <w:color w:val="000000"/>
          <w:sz w:val="22"/>
          <w:szCs w:val="22"/>
        </w:rPr>
        <w:t>u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mowy i wymaganych dok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u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mentów do dokonania odbioru końcowe</w:t>
      </w:r>
      <w:r w:rsidRPr="008E3316">
        <w:rPr>
          <w:rFonts w:ascii="Arial" w:hAnsi="Arial" w:cs="Arial"/>
          <w:color w:val="000000"/>
          <w:sz w:val="22"/>
          <w:szCs w:val="22"/>
        </w:rPr>
        <w:t>go;</w:t>
      </w:r>
      <w:bookmarkStart w:id="2" w:name="_Ref184710673"/>
    </w:p>
    <w:p w:rsidR="00AE50BF" w:rsidRPr="008E3316" w:rsidRDefault="00AE50BF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przekazania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Zamawiającemu wymaganych dokumentów (świadectwa jakości, certyfikaty, deklaracje zgodności, atesty, itp.) koniecznych do dokonania odbioru końcowego</w:t>
      </w:r>
      <w:bookmarkEnd w:id="2"/>
      <w:r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AE50BF" w:rsidRPr="008E3316" w:rsidRDefault="00AE50BF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 utrzymywania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czystości i porządku na </w:t>
      </w:r>
      <w:r w:rsidRPr="008E3316">
        <w:rPr>
          <w:rFonts w:ascii="Arial" w:hAnsi="Arial" w:cs="Arial"/>
          <w:color w:val="000000"/>
          <w:sz w:val="22"/>
          <w:szCs w:val="22"/>
        </w:rPr>
        <w:t>terenie wykonywanych robót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oraz upo</w:t>
      </w:r>
      <w:r w:rsidRPr="008E3316">
        <w:rPr>
          <w:rFonts w:ascii="Arial" w:hAnsi="Arial" w:cs="Arial"/>
          <w:color w:val="000000"/>
          <w:sz w:val="22"/>
          <w:szCs w:val="22"/>
        </w:rPr>
        <w:t>rządkow</w:t>
      </w:r>
      <w:r w:rsidRPr="008E3316">
        <w:rPr>
          <w:rFonts w:ascii="Arial" w:hAnsi="Arial" w:cs="Arial"/>
          <w:color w:val="000000"/>
          <w:sz w:val="22"/>
          <w:szCs w:val="22"/>
        </w:rPr>
        <w:t>a</w:t>
      </w:r>
      <w:r w:rsidRPr="008E3316">
        <w:rPr>
          <w:rFonts w:ascii="Arial" w:hAnsi="Arial" w:cs="Arial"/>
          <w:color w:val="000000"/>
          <w:sz w:val="22"/>
          <w:szCs w:val="22"/>
        </w:rPr>
        <w:t>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zajmowanego tere</w:t>
      </w:r>
      <w:r w:rsidRPr="008E3316">
        <w:rPr>
          <w:rFonts w:ascii="Arial" w:hAnsi="Arial" w:cs="Arial"/>
          <w:color w:val="000000"/>
          <w:sz w:val="22"/>
          <w:szCs w:val="22"/>
        </w:rPr>
        <w:t>nu robót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i zaplecza, nie później niż w ciągu 7 dni po zakończeniu ro</w:t>
      </w:r>
      <w:r w:rsidRPr="008E3316">
        <w:rPr>
          <w:rFonts w:ascii="Arial" w:hAnsi="Arial" w:cs="Arial"/>
          <w:color w:val="000000"/>
          <w:sz w:val="22"/>
          <w:szCs w:val="22"/>
        </w:rPr>
        <w:t>bót,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a także na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prawie</w:t>
      </w:r>
      <w:r w:rsidRPr="008E3316">
        <w:rPr>
          <w:rFonts w:ascii="Arial" w:hAnsi="Arial" w:cs="Arial"/>
          <w:color w:val="000000"/>
          <w:sz w:val="22"/>
          <w:szCs w:val="22"/>
        </w:rPr>
        <w:t>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i do</w:t>
      </w:r>
      <w:r w:rsidRPr="008E3316">
        <w:rPr>
          <w:rFonts w:ascii="Arial" w:hAnsi="Arial" w:cs="Arial"/>
          <w:color w:val="000000"/>
          <w:sz w:val="22"/>
          <w:szCs w:val="22"/>
        </w:rPr>
        <w:t>prowadzenia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do stanu poprzednie</w:t>
      </w:r>
      <w:r w:rsidRPr="008E3316">
        <w:rPr>
          <w:rFonts w:ascii="Arial" w:hAnsi="Arial" w:cs="Arial"/>
          <w:color w:val="000000"/>
          <w:sz w:val="22"/>
          <w:szCs w:val="22"/>
        </w:rPr>
        <w:t>go lub wymiany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, w prz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y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padku zawinionego przez siebie uszkodzenia lub zniszczenia robót lub ich części w toku realizacji inwestycji.</w:t>
      </w:r>
    </w:p>
    <w:p w:rsidR="00AE50BF" w:rsidRPr="008E3316" w:rsidRDefault="00AE50BF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b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ezzwłoczne</w:t>
      </w:r>
      <w:r w:rsidRPr="008E3316">
        <w:rPr>
          <w:rFonts w:ascii="Arial" w:hAnsi="Arial" w:cs="Arial"/>
          <w:color w:val="000000"/>
          <w:sz w:val="22"/>
          <w:szCs w:val="22"/>
        </w:rPr>
        <w:t>go wykonania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robót niezbędnych ze względu na bezpieczeństwo lub zabe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z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pie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czenie przed awarią; </w:t>
      </w:r>
    </w:p>
    <w:p w:rsidR="00AE50BF" w:rsidRPr="008E3316" w:rsidRDefault="00AE50BF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stosowania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urządzeń i materiałów wolnych od środków szkodli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wych; </w:t>
      </w:r>
    </w:p>
    <w:p w:rsidR="00AE50BF" w:rsidRPr="008E3316" w:rsidRDefault="00AE50BF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o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>czyszcze</w:t>
      </w:r>
      <w:r w:rsidRPr="008E3316">
        <w:rPr>
          <w:rFonts w:ascii="Arial" w:hAnsi="Arial" w:cs="Arial"/>
          <w:color w:val="000000"/>
          <w:sz w:val="22"/>
          <w:szCs w:val="22"/>
        </w:rPr>
        <w:t>nia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i na</w:t>
      </w:r>
      <w:r w:rsidRPr="008E3316">
        <w:rPr>
          <w:rFonts w:ascii="Arial" w:hAnsi="Arial" w:cs="Arial"/>
          <w:color w:val="000000"/>
          <w:sz w:val="22"/>
          <w:szCs w:val="22"/>
        </w:rPr>
        <w:t>prawy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wszystkich używanych pomieszczeń, powierzchni, dróg i ulic </w:t>
      </w:r>
      <w:r w:rsidR="00BA5C52">
        <w:rPr>
          <w:rFonts w:ascii="Arial" w:hAnsi="Arial" w:cs="Arial"/>
          <w:color w:val="000000"/>
          <w:sz w:val="22"/>
          <w:szCs w:val="22"/>
        </w:rPr>
        <w:br/>
      </w:r>
      <w:r w:rsidR="002D2375" w:rsidRPr="008E3316">
        <w:rPr>
          <w:rFonts w:ascii="Arial" w:hAnsi="Arial" w:cs="Arial"/>
          <w:color w:val="000000"/>
          <w:sz w:val="22"/>
          <w:szCs w:val="22"/>
        </w:rPr>
        <w:t>z zanieczyszczeń powstałych w trakcie</w:t>
      </w:r>
      <w:r w:rsidR="00EC075B" w:rsidRPr="008E3316">
        <w:rPr>
          <w:rFonts w:ascii="Arial" w:hAnsi="Arial" w:cs="Arial"/>
          <w:color w:val="000000"/>
          <w:sz w:val="22"/>
          <w:szCs w:val="22"/>
        </w:rPr>
        <w:t xml:space="preserve"> i w związku z wykonywaniem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 ro</w:t>
      </w:r>
      <w:r w:rsidR="00EC075B" w:rsidRPr="008E3316">
        <w:rPr>
          <w:rFonts w:ascii="Arial" w:hAnsi="Arial" w:cs="Arial"/>
          <w:color w:val="000000"/>
          <w:sz w:val="22"/>
          <w:szCs w:val="22"/>
        </w:rPr>
        <w:t>bót objętych n</w:t>
      </w:r>
      <w:r w:rsidR="00EC075B" w:rsidRPr="008E3316">
        <w:rPr>
          <w:rFonts w:ascii="Arial" w:hAnsi="Arial" w:cs="Arial"/>
          <w:color w:val="000000"/>
          <w:sz w:val="22"/>
          <w:szCs w:val="22"/>
        </w:rPr>
        <w:t>i</w:t>
      </w:r>
      <w:r w:rsidR="00344EB6">
        <w:rPr>
          <w:rFonts w:ascii="Arial" w:hAnsi="Arial" w:cs="Arial"/>
          <w:color w:val="000000"/>
          <w:sz w:val="22"/>
          <w:szCs w:val="22"/>
        </w:rPr>
        <w:t>niejszą</w:t>
      </w:r>
      <w:r w:rsidR="00EC075B" w:rsidRPr="008E3316">
        <w:rPr>
          <w:rFonts w:ascii="Arial" w:hAnsi="Arial" w:cs="Arial"/>
          <w:color w:val="000000"/>
          <w:sz w:val="22"/>
          <w:szCs w:val="22"/>
        </w:rPr>
        <w:t xml:space="preserve"> umową</w:t>
      </w:r>
      <w:r w:rsidR="002D2375" w:rsidRPr="008E3316">
        <w:rPr>
          <w:rFonts w:ascii="Arial" w:hAnsi="Arial" w:cs="Arial"/>
          <w:color w:val="000000"/>
          <w:sz w:val="22"/>
          <w:szCs w:val="22"/>
        </w:rPr>
        <w:t xml:space="preserve">, bez specjalnego wezwania przez </w:t>
      </w:r>
      <w:r w:rsidR="002D2375" w:rsidRPr="00D822BD">
        <w:rPr>
          <w:rFonts w:ascii="Arial" w:hAnsi="Arial" w:cs="Arial"/>
          <w:b/>
          <w:color w:val="000000"/>
          <w:sz w:val="22"/>
          <w:szCs w:val="22"/>
        </w:rPr>
        <w:t>Zamawiające</w:t>
      </w:r>
      <w:r w:rsidRPr="00D822BD">
        <w:rPr>
          <w:rFonts w:ascii="Arial" w:hAnsi="Arial" w:cs="Arial"/>
          <w:b/>
          <w:color w:val="000000"/>
          <w:sz w:val="22"/>
          <w:szCs w:val="22"/>
        </w:rPr>
        <w:t>go</w:t>
      </w:r>
      <w:r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D265E6" w:rsidRPr="008E3316" w:rsidRDefault="00AE50BF" w:rsidP="00953B58">
      <w:pPr>
        <w:numPr>
          <w:ilvl w:val="0"/>
          <w:numId w:val="30"/>
        </w:numPr>
        <w:suppressAutoHyphens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udzielenia </w:t>
      </w:r>
      <w:r w:rsidR="00D265E6"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 gwarancji jakości wykonanych robót na warunkach określ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>o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>nych w § 16 niniejszej umowy.</w:t>
      </w:r>
    </w:p>
    <w:p w:rsidR="00D265E6" w:rsidRPr="00AF6C53" w:rsidRDefault="00D265E6" w:rsidP="009C7FD4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AF6C53">
        <w:rPr>
          <w:rFonts w:ascii="Arial" w:hAnsi="Arial" w:cs="Arial"/>
          <w:sz w:val="22"/>
          <w:szCs w:val="22"/>
        </w:rPr>
        <w:t>§ 6</w:t>
      </w:r>
    </w:p>
    <w:p w:rsidR="00D265E6" w:rsidRPr="008E3316" w:rsidRDefault="00D265E6" w:rsidP="00953B58">
      <w:pPr>
        <w:numPr>
          <w:ilvl w:val="0"/>
          <w:numId w:val="17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ponosi pełną odpowiedzialność za szkody wyrządzone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6A080A"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 xml:space="preserve"> oraz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osobom trzecim w trakcie realizacji przedmiotu umowy</w:t>
      </w:r>
      <w:r w:rsidR="00A41CB9" w:rsidRPr="008E3316">
        <w:rPr>
          <w:rFonts w:ascii="Arial" w:hAnsi="Arial" w:cs="Arial"/>
          <w:color w:val="000000"/>
          <w:sz w:val="22"/>
          <w:szCs w:val="22"/>
        </w:rPr>
        <w:t xml:space="preserve"> oraz w związku z jego realizacją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. Odpowiedzialność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>w stosunku do szkód wyrządzonych osobom trzecim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jest wyłączona.</w:t>
      </w:r>
    </w:p>
    <w:p w:rsidR="00F1746A" w:rsidRDefault="00D265E6" w:rsidP="00953B58">
      <w:pPr>
        <w:numPr>
          <w:ilvl w:val="0"/>
          <w:numId w:val="17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Za straty powstałe wskutek niewłaściwego utrzymania 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 xml:space="preserve">terenu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robót (brak zabezpieczenia 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 xml:space="preserve">terenu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robót, brak nadzoru mienia znajdującego się na 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>terenie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robót, nieprzestrzegania </w:t>
      </w:r>
      <w:r w:rsidRPr="008E3316">
        <w:rPr>
          <w:rFonts w:ascii="Arial" w:hAnsi="Arial" w:cs="Arial"/>
          <w:color w:val="000000"/>
          <w:sz w:val="22"/>
          <w:szCs w:val="22"/>
        </w:rPr>
        <w:lastRenderedPageBreak/>
        <w:t>przepisów bhp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 xml:space="preserve"> i </w:t>
      </w:r>
      <w:r w:rsidR="007D2FDD" w:rsidRPr="008E3316">
        <w:rPr>
          <w:rFonts w:ascii="Arial" w:hAnsi="Arial" w:cs="Arial"/>
          <w:color w:val="000000"/>
          <w:sz w:val="22"/>
          <w:szCs w:val="22"/>
        </w:rPr>
        <w:t>ppoż.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itp.) w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trakcie realizacji przedmiotu umowy</w:t>
      </w:r>
      <w:r w:rsidR="00080B41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nie ponosi odpowiedzialności.</w:t>
      </w:r>
    </w:p>
    <w:p w:rsidR="001E21A2" w:rsidRPr="00C72522" w:rsidRDefault="00E73450" w:rsidP="009261E5">
      <w:pPr>
        <w:numPr>
          <w:ilvl w:val="0"/>
          <w:numId w:val="17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2522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C72522">
        <w:rPr>
          <w:rFonts w:ascii="Arial" w:hAnsi="Arial" w:cs="Arial"/>
          <w:color w:val="000000"/>
          <w:sz w:val="22"/>
          <w:szCs w:val="22"/>
        </w:rPr>
        <w:t xml:space="preserve"> zobowiązany jest do zawarcia </w:t>
      </w:r>
      <w:r w:rsidR="00CC64F6" w:rsidRPr="00C72522">
        <w:rPr>
          <w:rFonts w:ascii="Arial" w:hAnsi="Arial" w:cs="Arial"/>
          <w:color w:val="000000"/>
          <w:sz w:val="22"/>
          <w:szCs w:val="22"/>
        </w:rPr>
        <w:t>umowy</w:t>
      </w:r>
      <w:r w:rsidRPr="00C72522">
        <w:rPr>
          <w:rFonts w:ascii="Arial" w:hAnsi="Arial" w:cs="Arial"/>
          <w:color w:val="000000"/>
          <w:sz w:val="22"/>
          <w:szCs w:val="22"/>
        </w:rPr>
        <w:t xml:space="preserve"> ubezpieczenia</w:t>
      </w:r>
      <w:r w:rsidR="00CC64F6" w:rsidRPr="00C72522">
        <w:rPr>
          <w:rFonts w:ascii="Arial" w:hAnsi="Arial" w:cs="Arial"/>
          <w:color w:val="000000"/>
          <w:sz w:val="22"/>
          <w:szCs w:val="22"/>
        </w:rPr>
        <w:t xml:space="preserve"> </w:t>
      </w:r>
      <w:r w:rsidR="00483D06" w:rsidRPr="00C72522">
        <w:rPr>
          <w:rFonts w:ascii="Arial" w:hAnsi="Arial" w:cs="Arial"/>
          <w:color w:val="000000"/>
          <w:sz w:val="22"/>
          <w:szCs w:val="22"/>
        </w:rPr>
        <w:t xml:space="preserve">budowy i montażu CAR/EAR </w:t>
      </w:r>
      <w:r w:rsidR="005B1E79" w:rsidRPr="00C72522">
        <w:rPr>
          <w:rFonts w:ascii="Arial" w:hAnsi="Arial" w:cs="Arial"/>
          <w:color w:val="000000"/>
          <w:sz w:val="22"/>
          <w:szCs w:val="22"/>
        </w:rPr>
        <w:t xml:space="preserve">od wszystkich </w:t>
      </w:r>
      <w:r w:rsidR="00CC64F6" w:rsidRPr="00C72522">
        <w:rPr>
          <w:rFonts w:ascii="Arial" w:hAnsi="Arial" w:cs="Arial"/>
          <w:color w:val="000000"/>
          <w:sz w:val="22"/>
          <w:szCs w:val="22"/>
        </w:rPr>
        <w:t>ryzyk</w:t>
      </w:r>
      <w:r w:rsidR="005F2273" w:rsidRPr="00C72522">
        <w:rPr>
          <w:rFonts w:ascii="Arial" w:hAnsi="Arial" w:cs="Arial"/>
          <w:color w:val="000000"/>
          <w:sz w:val="22"/>
          <w:szCs w:val="22"/>
        </w:rPr>
        <w:t>, obejmująca swoim</w:t>
      </w:r>
      <w:r w:rsidR="00D67368" w:rsidRPr="00C72522">
        <w:rPr>
          <w:rFonts w:ascii="Arial" w:hAnsi="Arial" w:cs="Arial"/>
          <w:color w:val="000000"/>
          <w:sz w:val="22"/>
          <w:szCs w:val="22"/>
        </w:rPr>
        <w:t xml:space="preserve"> </w:t>
      </w:r>
      <w:r w:rsidR="00952AE2" w:rsidRPr="00C72522">
        <w:rPr>
          <w:rFonts w:ascii="Arial" w:hAnsi="Arial" w:cs="Arial"/>
          <w:color w:val="000000"/>
          <w:sz w:val="22"/>
          <w:szCs w:val="22"/>
        </w:rPr>
        <w:t>zakresem</w:t>
      </w:r>
      <w:r w:rsidR="00DD7446" w:rsidRPr="00C72522">
        <w:rPr>
          <w:rFonts w:ascii="Arial" w:hAnsi="Arial" w:cs="Arial"/>
          <w:color w:val="000000"/>
          <w:sz w:val="22"/>
          <w:szCs w:val="22"/>
        </w:rPr>
        <w:t>:</w:t>
      </w:r>
      <w:r w:rsidRPr="00C725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1A2" w:rsidRPr="00C72522" w:rsidRDefault="00B62266" w:rsidP="00865ECB">
      <w:pPr>
        <w:pStyle w:val="Akapitzlist"/>
        <w:numPr>
          <w:ilvl w:val="0"/>
          <w:numId w:val="49"/>
        </w:num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72522">
        <w:rPr>
          <w:rFonts w:ascii="Arial" w:hAnsi="Arial" w:cs="Arial"/>
          <w:color w:val="000000"/>
          <w:sz w:val="22"/>
          <w:szCs w:val="22"/>
        </w:rPr>
        <w:t xml:space="preserve">szkody w robotach budowlano-montażowych polegające na fizycznym uszkodzeniu, zniszczeniu lub utracie mienia, które mogą powstać </w:t>
      </w:r>
      <w:r w:rsidR="00475EF8" w:rsidRPr="00C72522">
        <w:rPr>
          <w:rFonts w:ascii="Arial" w:hAnsi="Arial" w:cs="Arial"/>
          <w:color w:val="000000"/>
          <w:sz w:val="22"/>
          <w:szCs w:val="22"/>
        </w:rPr>
        <w:t>w związku z nagłymi i nieprzewi</w:t>
      </w:r>
      <w:r w:rsidR="00095787" w:rsidRPr="00C72522">
        <w:rPr>
          <w:rFonts w:ascii="Arial" w:hAnsi="Arial" w:cs="Arial"/>
          <w:color w:val="000000"/>
          <w:sz w:val="22"/>
          <w:szCs w:val="22"/>
        </w:rPr>
        <w:softHyphen/>
      </w:r>
      <w:r w:rsidR="00475EF8" w:rsidRPr="00C72522">
        <w:rPr>
          <w:rFonts w:ascii="Arial" w:hAnsi="Arial" w:cs="Arial"/>
          <w:color w:val="000000"/>
          <w:sz w:val="22"/>
          <w:szCs w:val="22"/>
        </w:rPr>
        <w:t>dzianymi zdarzeniami, do całkowitej wartości netto niniejszej umowy;</w:t>
      </w:r>
    </w:p>
    <w:p w:rsidR="00E73450" w:rsidRPr="001E21A2" w:rsidRDefault="00952AE2" w:rsidP="001E21A2">
      <w:pPr>
        <w:pStyle w:val="Akapitzlist"/>
        <w:numPr>
          <w:ilvl w:val="0"/>
          <w:numId w:val="49"/>
        </w:num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odpowiedzialność cywilną</w:t>
      </w:r>
      <w:r w:rsidR="00E73450" w:rsidRPr="001E21A2">
        <w:rPr>
          <w:rFonts w:ascii="Arial" w:hAnsi="Arial" w:cs="Arial"/>
          <w:color w:val="000000"/>
          <w:sz w:val="22"/>
          <w:szCs w:val="22"/>
        </w:rPr>
        <w:t xml:space="preserve"> z limitem nie mniejszym niż 400.000,00 zł na jedno </w:t>
      </w:r>
      <w:r w:rsidR="00095787">
        <w:rPr>
          <w:rFonts w:ascii="Arial" w:hAnsi="Arial" w:cs="Arial"/>
          <w:color w:val="000000"/>
          <w:sz w:val="22"/>
          <w:szCs w:val="22"/>
        </w:rPr>
        <w:br/>
      </w:r>
      <w:r w:rsidR="00E73450" w:rsidRPr="001E21A2">
        <w:rPr>
          <w:rFonts w:ascii="Arial" w:hAnsi="Arial" w:cs="Arial"/>
          <w:color w:val="000000"/>
          <w:sz w:val="22"/>
          <w:szCs w:val="22"/>
        </w:rPr>
        <w:t xml:space="preserve">i wszystkie zdarzenia </w:t>
      </w:r>
      <w:r w:rsidR="00095787">
        <w:rPr>
          <w:rFonts w:ascii="Arial" w:hAnsi="Arial" w:cs="Arial"/>
          <w:color w:val="000000"/>
          <w:sz w:val="22"/>
          <w:szCs w:val="22"/>
        </w:rPr>
        <w:t>w okresie ubezpieczenia;</w:t>
      </w:r>
      <w:r w:rsidR="00E73450" w:rsidRPr="001E21A2">
        <w:rPr>
          <w:rFonts w:ascii="Arial" w:hAnsi="Arial" w:cs="Arial"/>
          <w:color w:val="000000"/>
          <w:sz w:val="22"/>
          <w:szCs w:val="22"/>
        </w:rPr>
        <w:t xml:space="preserve"> </w:t>
      </w:r>
      <w:r w:rsidR="00095787" w:rsidRPr="001E21A2">
        <w:rPr>
          <w:rFonts w:ascii="Arial" w:hAnsi="Arial" w:cs="Arial"/>
          <w:color w:val="000000"/>
          <w:sz w:val="22"/>
          <w:szCs w:val="22"/>
        </w:rPr>
        <w:t xml:space="preserve">zakres </w:t>
      </w:r>
      <w:r w:rsidR="00E73450" w:rsidRPr="001E21A2">
        <w:rPr>
          <w:rFonts w:ascii="Arial" w:hAnsi="Arial" w:cs="Arial"/>
          <w:color w:val="000000"/>
          <w:sz w:val="22"/>
          <w:szCs w:val="22"/>
        </w:rPr>
        <w:t>ochrony będzie obejmował odpowiedzialność cywilną Wykonawcy za szkody rzeczowe oraz osobowe wraz z ich następstwami wyrządzone na terytorium Polski wskutek niewykonania lub nienale</w:t>
      </w:r>
      <w:r w:rsidR="005D0855">
        <w:rPr>
          <w:rFonts w:ascii="Arial" w:hAnsi="Arial" w:cs="Arial"/>
          <w:color w:val="000000"/>
          <w:sz w:val="22"/>
          <w:szCs w:val="22"/>
        </w:rPr>
        <w:softHyphen/>
      </w:r>
      <w:r w:rsidR="00E73450" w:rsidRPr="001E21A2">
        <w:rPr>
          <w:rFonts w:ascii="Arial" w:hAnsi="Arial" w:cs="Arial"/>
          <w:color w:val="000000"/>
          <w:sz w:val="22"/>
          <w:szCs w:val="22"/>
        </w:rPr>
        <w:t>żytego wykonania zobowiązania lub/i wskutek popełnienia czynu niedozwolonego polegającego m.in. na uchybieniu, zaniedbaniu popełnionym w trakcie realizacji umowy</w:t>
      </w:r>
      <w:r w:rsidR="00095787">
        <w:rPr>
          <w:rFonts w:ascii="Arial" w:hAnsi="Arial" w:cs="Arial"/>
          <w:color w:val="000000"/>
          <w:sz w:val="22"/>
          <w:szCs w:val="22"/>
        </w:rPr>
        <w:t>:</w:t>
      </w:r>
      <w:r w:rsidR="00E73450" w:rsidRPr="001E21A2">
        <w:rPr>
          <w:rFonts w:ascii="Arial" w:hAnsi="Arial" w:cs="Arial"/>
          <w:color w:val="000000"/>
          <w:sz w:val="22"/>
          <w:szCs w:val="22"/>
        </w:rPr>
        <w:t xml:space="preserve"> </w:t>
      </w:r>
      <w:r w:rsidR="00095787" w:rsidRPr="001E21A2">
        <w:rPr>
          <w:rFonts w:ascii="Arial" w:hAnsi="Arial" w:cs="Arial"/>
          <w:color w:val="000000"/>
          <w:sz w:val="22"/>
          <w:szCs w:val="22"/>
        </w:rPr>
        <w:t xml:space="preserve">ponadto </w:t>
      </w:r>
      <w:r w:rsidR="00E73450" w:rsidRPr="001E21A2">
        <w:rPr>
          <w:rFonts w:ascii="Arial" w:hAnsi="Arial" w:cs="Arial"/>
          <w:color w:val="000000"/>
          <w:sz w:val="22"/>
          <w:szCs w:val="22"/>
        </w:rPr>
        <w:t xml:space="preserve">zakres ubezpieczenia powinien zostać rozszerzony, co najmniej </w:t>
      </w:r>
      <w:r w:rsidR="00095787">
        <w:rPr>
          <w:rFonts w:ascii="Arial" w:hAnsi="Arial" w:cs="Arial"/>
          <w:color w:val="000000"/>
          <w:sz w:val="22"/>
          <w:szCs w:val="22"/>
        </w:rPr>
        <w:br/>
      </w:r>
      <w:r w:rsidR="00E73450" w:rsidRPr="001E21A2">
        <w:rPr>
          <w:rFonts w:ascii="Arial" w:hAnsi="Arial" w:cs="Arial"/>
          <w:color w:val="000000"/>
          <w:sz w:val="22"/>
          <w:szCs w:val="22"/>
        </w:rPr>
        <w:t xml:space="preserve">o szkody w mieniu stanowiącym przedmiot obróbki, naprawy lub innych czynności </w:t>
      </w:r>
      <w:r w:rsidR="00095787">
        <w:rPr>
          <w:rFonts w:ascii="Arial" w:hAnsi="Arial" w:cs="Arial"/>
          <w:color w:val="000000"/>
          <w:sz w:val="22"/>
          <w:szCs w:val="22"/>
        </w:rPr>
        <w:br/>
      </w:r>
      <w:r w:rsidR="00E73450" w:rsidRPr="001E21A2">
        <w:rPr>
          <w:rFonts w:ascii="Arial" w:hAnsi="Arial" w:cs="Arial"/>
          <w:color w:val="000000"/>
          <w:sz w:val="22"/>
          <w:szCs w:val="22"/>
        </w:rPr>
        <w:t>w ramach prac świadczonych przez Wykonawcę z limitem nie mniejszym niż 150.000,00 zł.</w:t>
      </w:r>
    </w:p>
    <w:p w:rsidR="00F1746A" w:rsidRDefault="00F1746A" w:rsidP="001E21A2">
      <w:pPr>
        <w:numPr>
          <w:ilvl w:val="0"/>
          <w:numId w:val="4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jest zobowiązany do </w:t>
      </w:r>
      <w:r w:rsidR="005F4731" w:rsidRPr="008E3316">
        <w:rPr>
          <w:rFonts w:ascii="Arial" w:hAnsi="Arial" w:cs="Arial"/>
          <w:color w:val="000000"/>
          <w:sz w:val="22"/>
          <w:szCs w:val="22"/>
        </w:rPr>
        <w:t>posiadania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i utrzymywania w mocy przez cały okres realizacji umowy ubezpieczenia</w:t>
      </w:r>
      <w:r w:rsidR="005F4731" w:rsidRPr="008E3316">
        <w:rPr>
          <w:rFonts w:ascii="Arial" w:hAnsi="Arial" w:cs="Arial"/>
          <w:color w:val="000000"/>
          <w:sz w:val="22"/>
          <w:szCs w:val="22"/>
        </w:rPr>
        <w:t xml:space="preserve"> swoich prac, majątku oraz odpowiedzialności cywilnej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oraz NW pracowników</w:t>
      </w:r>
      <w:r w:rsidR="002E5B91" w:rsidRPr="008E3316">
        <w:rPr>
          <w:rFonts w:ascii="Arial" w:hAnsi="Arial" w:cs="Arial"/>
          <w:color w:val="000000"/>
          <w:sz w:val="22"/>
          <w:szCs w:val="22"/>
        </w:rPr>
        <w:t xml:space="preserve"> oraz podwykonawców</w:t>
      </w:r>
      <w:r w:rsidR="000D38CE">
        <w:rPr>
          <w:rFonts w:ascii="Arial" w:hAnsi="Arial" w:cs="Arial"/>
          <w:color w:val="000000"/>
          <w:sz w:val="22"/>
          <w:szCs w:val="22"/>
        </w:rPr>
        <w:t xml:space="preserve"> i dalszych podwykonawców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576FC" w:rsidRDefault="00D576FC" w:rsidP="001E21A2">
      <w:pPr>
        <w:numPr>
          <w:ilvl w:val="0"/>
          <w:numId w:val="4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576FC">
        <w:rPr>
          <w:rFonts w:ascii="Arial" w:hAnsi="Arial" w:cs="Arial"/>
          <w:color w:val="000000"/>
          <w:sz w:val="22"/>
          <w:szCs w:val="22"/>
        </w:rPr>
        <w:t>Wykonawca zobowiązany jest przedłożyć Zamawiającemu kopie(-ę) dowodów(-u) wpłat(-y) składki ubezpieczeniowej lub każdej jej raty, nie później niż w dniu upływu terminu zapłaty</w:t>
      </w:r>
      <w:r>
        <w:rPr>
          <w:rFonts w:ascii="Arial" w:hAnsi="Arial" w:cs="Arial"/>
          <w:color w:val="000000"/>
          <w:sz w:val="22"/>
          <w:szCs w:val="22"/>
        </w:rPr>
        <w:t xml:space="preserve"> pod rygorem dokonania zapłaty przez Zamawiającego na koszt Wykonawcy</w:t>
      </w:r>
      <w:r w:rsidR="00A55776">
        <w:rPr>
          <w:rFonts w:ascii="Arial" w:hAnsi="Arial" w:cs="Arial"/>
          <w:color w:val="000000"/>
          <w:sz w:val="22"/>
          <w:szCs w:val="22"/>
        </w:rPr>
        <w:t>.</w:t>
      </w:r>
    </w:p>
    <w:p w:rsidR="00A13983" w:rsidRDefault="00A13983" w:rsidP="001E21A2">
      <w:pPr>
        <w:numPr>
          <w:ilvl w:val="0"/>
          <w:numId w:val="4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13983">
        <w:rPr>
          <w:rFonts w:ascii="Arial" w:hAnsi="Arial" w:cs="Arial"/>
          <w:color w:val="000000"/>
          <w:sz w:val="22"/>
          <w:szCs w:val="22"/>
        </w:rPr>
        <w:t>Zamawiającemu przysługuje prawo potrącenia poniesionych kosztów z tytułu ubezpie</w:t>
      </w:r>
      <w:r w:rsidR="00EF3063">
        <w:rPr>
          <w:rFonts w:ascii="Arial" w:hAnsi="Arial" w:cs="Arial"/>
          <w:color w:val="000000"/>
          <w:sz w:val="22"/>
          <w:szCs w:val="22"/>
        </w:rPr>
        <w:softHyphen/>
      </w:r>
      <w:r w:rsidRPr="00A13983">
        <w:rPr>
          <w:rFonts w:ascii="Arial" w:hAnsi="Arial" w:cs="Arial"/>
          <w:color w:val="000000"/>
          <w:sz w:val="22"/>
          <w:szCs w:val="22"/>
        </w:rPr>
        <w:t>czenia z wynagrodzenia Wykonawcy</w:t>
      </w:r>
      <w:r w:rsidR="00E2173D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AF6C53" w:rsidRDefault="00D265E6" w:rsidP="009C7FD4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AF6C53">
        <w:rPr>
          <w:rFonts w:ascii="Arial" w:hAnsi="Arial" w:cs="Arial"/>
          <w:sz w:val="22"/>
          <w:szCs w:val="22"/>
        </w:rPr>
        <w:t>§ 7</w:t>
      </w:r>
    </w:p>
    <w:p w:rsidR="00D265E6" w:rsidRPr="008E3316" w:rsidRDefault="00D265E6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na swój koszt ustanawia kierownika 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>budowy w osobie</w:t>
      </w:r>
      <w:r w:rsidR="00E06899" w:rsidRPr="008E3316">
        <w:rPr>
          <w:rFonts w:ascii="Arial" w:hAnsi="Arial" w:cs="Arial"/>
          <w:color w:val="000000"/>
          <w:sz w:val="22"/>
          <w:szCs w:val="22"/>
        </w:rPr>
        <w:t xml:space="preserve">: </w:t>
      </w:r>
      <w:r w:rsidR="00EF3063">
        <w:rPr>
          <w:rFonts w:ascii="Arial" w:hAnsi="Arial" w:cs="Arial"/>
          <w:color w:val="000000"/>
          <w:sz w:val="22"/>
          <w:szCs w:val="22"/>
        </w:rPr>
        <w:t>.......................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.............., który reprezentuje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wobec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 zakresie technicznych uwarun</w:t>
      </w:r>
      <w:r w:rsidR="00C45BD2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kowań realizacji robót </w:t>
      </w:r>
      <w:r w:rsidR="00481445" w:rsidRPr="008E3316">
        <w:rPr>
          <w:rFonts w:ascii="Arial" w:hAnsi="Arial" w:cs="Arial"/>
          <w:color w:val="000000"/>
          <w:sz w:val="22"/>
          <w:szCs w:val="22"/>
        </w:rPr>
        <w:t>budowlanych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AF6C53" w:rsidRDefault="00D265E6" w:rsidP="009C7FD4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AF6C53">
        <w:rPr>
          <w:rFonts w:ascii="Arial" w:hAnsi="Arial" w:cs="Arial"/>
          <w:sz w:val="22"/>
          <w:szCs w:val="22"/>
        </w:rPr>
        <w:t>§ 8</w:t>
      </w:r>
    </w:p>
    <w:p w:rsidR="00085083" w:rsidRPr="008E3316" w:rsidRDefault="00D265E6" w:rsidP="00953B58">
      <w:pPr>
        <w:numPr>
          <w:ilvl w:val="1"/>
          <w:numId w:val="1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zobowiązuje się wykonać przedmiot umowy z materiałów własnych, </w:t>
      </w:r>
      <w:r w:rsidR="00EF3063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o których mowa w dokumentacji wskazanej w § 2 ust. 1.</w:t>
      </w:r>
    </w:p>
    <w:p w:rsidR="00F51E91" w:rsidRPr="008E3316" w:rsidRDefault="00F51E91" w:rsidP="00953B58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Wykonawca </w:t>
      </w:r>
      <w:r w:rsidRPr="008E3316">
        <w:rPr>
          <w:rFonts w:ascii="Arial" w:hAnsi="Arial" w:cs="Arial"/>
          <w:color w:val="000000"/>
          <w:sz w:val="22"/>
          <w:szCs w:val="22"/>
        </w:rPr>
        <w:t>o</w:t>
      </w:r>
      <w:r w:rsidRPr="008E3316">
        <w:rPr>
          <w:rFonts w:ascii="Arial" w:eastAsia="TimesNewRoman" w:hAnsi="Arial" w:cs="Arial"/>
          <w:color w:val="000000"/>
          <w:sz w:val="22"/>
          <w:szCs w:val="22"/>
        </w:rPr>
        <w:t>ś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wiadcza, </w:t>
      </w:r>
      <w:r w:rsidRPr="008E3316">
        <w:rPr>
          <w:rFonts w:ascii="Arial" w:eastAsia="TimesNewRoman" w:hAnsi="Arial" w:cs="Arial"/>
          <w:color w:val="000000"/>
          <w:sz w:val="22"/>
          <w:szCs w:val="22"/>
        </w:rPr>
        <w:t>ż</w:t>
      </w:r>
      <w:r w:rsidRPr="008E3316">
        <w:rPr>
          <w:rFonts w:ascii="Arial" w:hAnsi="Arial" w:cs="Arial"/>
          <w:color w:val="000000"/>
          <w:sz w:val="22"/>
          <w:szCs w:val="22"/>
        </w:rPr>
        <w:t>e wszystkie materiały, o których mowa w ust. 1</w:t>
      </w:r>
      <w:r w:rsidR="0094038A" w:rsidRPr="008E3316">
        <w:rPr>
          <w:rFonts w:ascii="Arial" w:hAnsi="Arial" w:cs="Arial"/>
          <w:color w:val="000000"/>
          <w:sz w:val="22"/>
          <w:szCs w:val="22"/>
        </w:rPr>
        <w:t xml:space="preserve"> oraz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urządz</w:t>
      </w:r>
      <w:r w:rsidRPr="008E3316">
        <w:rPr>
          <w:rFonts w:ascii="Arial" w:hAnsi="Arial" w:cs="Arial"/>
          <w:color w:val="000000"/>
          <w:sz w:val="22"/>
          <w:szCs w:val="22"/>
        </w:rPr>
        <w:t>e</w:t>
      </w:r>
      <w:r w:rsidRPr="008E3316">
        <w:rPr>
          <w:rFonts w:ascii="Arial" w:hAnsi="Arial" w:cs="Arial"/>
          <w:color w:val="000000"/>
          <w:sz w:val="22"/>
          <w:szCs w:val="22"/>
        </w:rPr>
        <w:t>nia zastosowane przez niego do realizacji przedmiotu umowy spełniają wszelkie ni</w:t>
      </w:r>
      <w:r w:rsidRPr="008E3316">
        <w:rPr>
          <w:rFonts w:ascii="Arial" w:hAnsi="Arial" w:cs="Arial"/>
          <w:color w:val="000000"/>
          <w:sz w:val="22"/>
          <w:szCs w:val="22"/>
        </w:rPr>
        <w:t>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zbędne normy </w:t>
      </w:r>
      <w:r w:rsidR="00E114DF" w:rsidRPr="008E3316">
        <w:rPr>
          <w:rFonts w:ascii="Arial" w:hAnsi="Arial" w:cs="Arial"/>
          <w:color w:val="000000"/>
          <w:sz w:val="22"/>
          <w:szCs w:val="22"/>
        </w:rPr>
        <w:t xml:space="preserve">i aprobaty techniczne </w:t>
      </w:r>
      <w:r w:rsidRPr="008E3316">
        <w:rPr>
          <w:rFonts w:ascii="Arial" w:hAnsi="Arial" w:cs="Arial"/>
          <w:color w:val="000000"/>
          <w:sz w:val="22"/>
          <w:szCs w:val="22"/>
        </w:rPr>
        <w:t>wymagane prawem, w szczególno</w:t>
      </w:r>
      <w:r w:rsidRPr="008E3316">
        <w:rPr>
          <w:rFonts w:ascii="Arial" w:eastAsia="TimesNewRoman" w:hAnsi="Arial" w:cs="Arial"/>
          <w:color w:val="000000"/>
          <w:sz w:val="22"/>
          <w:szCs w:val="22"/>
        </w:rPr>
        <w:t>ś</w:t>
      </w:r>
      <w:r w:rsidRPr="008E3316">
        <w:rPr>
          <w:rFonts w:ascii="Arial" w:hAnsi="Arial" w:cs="Arial"/>
          <w:color w:val="000000"/>
          <w:sz w:val="22"/>
          <w:szCs w:val="22"/>
        </w:rPr>
        <w:t>ci zastosowane przez niego wyroby budowlane s</w:t>
      </w:r>
      <w:r w:rsidRPr="008E3316">
        <w:rPr>
          <w:rFonts w:ascii="Arial" w:eastAsia="TimesNewRoman" w:hAnsi="Arial" w:cs="Arial"/>
          <w:color w:val="000000"/>
          <w:sz w:val="22"/>
          <w:szCs w:val="22"/>
        </w:rPr>
        <w:t xml:space="preserve">ą </w:t>
      </w:r>
      <w:r w:rsidRPr="008E3316">
        <w:rPr>
          <w:rFonts w:ascii="Arial" w:hAnsi="Arial" w:cs="Arial"/>
          <w:color w:val="000000"/>
          <w:sz w:val="22"/>
          <w:szCs w:val="22"/>
        </w:rPr>
        <w:t>dopuszczone do obrotu</w:t>
      </w:r>
      <w:r w:rsidR="009A01D9" w:rsidRPr="008E3316">
        <w:rPr>
          <w:rFonts w:ascii="Arial" w:hAnsi="Arial" w:cs="Arial"/>
          <w:color w:val="000000"/>
          <w:sz w:val="22"/>
          <w:szCs w:val="22"/>
        </w:rPr>
        <w:t xml:space="preserve"> i stosowania </w:t>
      </w:r>
      <w:r w:rsidRPr="008E3316">
        <w:rPr>
          <w:rFonts w:ascii="Arial" w:hAnsi="Arial" w:cs="Arial"/>
          <w:color w:val="000000"/>
          <w:sz w:val="22"/>
          <w:szCs w:val="22"/>
        </w:rPr>
        <w:t>zgodnie z Pr</w:t>
      </w:r>
      <w:r w:rsidRPr="008E3316">
        <w:rPr>
          <w:rFonts w:ascii="Arial" w:hAnsi="Arial" w:cs="Arial"/>
          <w:color w:val="000000"/>
          <w:sz w:val="22"/>
          <w:szCs w:val="22"/>
        </w:rPr>
        <w:t>a</w:t>
      </w:r>
      <w:r w:rsidRPr="008E3316">
        <w:rPr>
          <w:rFonts w:ascii="Arial" w:hAnsi="Arial" w:cs="Arial"/>
          <w:color w:val="000000"/>
          <w:sz w:val="22"/>
          <w:szCs w:val="22"/>
        </w:rPr>
        <w:t>wem budowlanym i przepisami powi</w:t>
      </w:r>
      <w:r w:rsidRPr="008E3316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8E3316">
        <w:rPr>
          <w:rFonts w:ascii="Arial" w:hAnsi="Arial" w:cs="Arial"/>
          <w:color w:val="000000"/>
          <w:sz w:val="22"/>
          <w:szCs w:val="22"/>
        </w:rPr>
        <w:t>zanymi</w:t>
      </w:r>
      <w:r w:rsidR="009A01D9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oraz, że są one fabrycznie nowe, nienosz</w:t>
      </w:r>
      <w:r w:rsidRPr="008E3316">
        <w:rPr>
          <w:rFonts w:ascii="Arial" w:hAnsi="Arial" w:cs="Arial"/>
          <w:color w:val="000000"/>
          <w:sz w:val="22"/>
          <w:szCs w:val="22"/>
        </w:rPr>
        <w:t>ą</w:t>
      </w:r>
      <w:r w:rsidRPr="008E3316">
        <w:rPr>
          <w:rFonts w:ascii="Arial" w:hAnsi="Arial" w:cs="Arial"/>
          <w:color w:val="000000"/>
          <w:sz w:val="22"/>
          <w:szCs w:val="22"/>
        </w:rPr>
        <w:t>ce cech użytkowania.</w:t>
      </w:r>
    </w:p>
    <w:p w:rsidR="00085083" w:rsidRPr="008E3316" w:rsidRDefault="00D265E6" w:rsidP="00953B58">
      <w:pPr>
        <w:numPr>
          <w:ilvl w:val="1"/>
          <w:numId w:val="1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Na każde żądanie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940928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zobowiązany jest okazać w stosunku do wskazanych materiałów ważny atest, certyfikat zgodności z Polską Normą lub ważną aprobatę techniczną.</w:t>
      </w:r>
    </w:p>
    <w:p w:rsidR="00085083" w:rsidRPr="008E3316" w:rsidRDefault="00D265E6" w:rsidP="00953B58">
      <w:pPr>
        <w:numPr>
          <w:ilvl w:val="1"/>
          <w:numId w:val="1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lastRenderedPageBreak/>
        <w:t xml:space="preserve">Jeżeli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żąda </w:t>
      </w:r>
      <w:r w:rsidR="006A080A" w:rsidRPr="008E3316">
        <w:rPr>
          <w:rFonts w:ascii="Arial" w:hAnsi="Arial" w:cs="Arial"/>
          <w:color w:val="000000"/>
          <w:sz w:val="22"/>
          <w:szCs w:val="22"/>
        </w:rPr>
        <w:t xml:space="preserve">wykonania </w:t>
      </w:r>
      <w:r w:rsidRPr="008E3316">
        <w:rPr>
          <w:rFonts w:ascii="Arial" w:hAnsi="Arial" w:cs="Arial"/>
          <w:color w:val="000000"/>
          <w:sz w:val="22"/>
          <w:szCs w:val="22"/>
        </w:rPr>
        <w:t>badań, które nie wchodziły w zakres przedmiotu zamówienia</w:t>
      </w:r>
      <w:r w:rsidR="00E668B8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to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zobowiązany jest je przeprowadzić</w:t>
      </w:r>
      <w:r w:rsidR="00250570">
        <w:rPr>
          <w:rFonts w:ascii="Arial" w:hAnsi="Arial" w:cs="Arial"/>
          <w:color w:val="000000"/>
          <w:sz w:val="22"/>
          <w:szCs w:val="22"/>
        </w:rPr>
        <w:t xml:space="preserve"> w ramach wynagro</w:t>
      </w:r>
      <w:r w:rsidR="00EF3063">
        <w:rPr>
          <w:rFonts w:ascii="Arial" w:hAnsi="Arial" w:cs="Arial"/>
          <w:color w:val="000000"/>
          <w:sz w:val="22"/>
          <w:szCs w:val="22"/>
        </w:rPr>
        <w:softHyphen/>
      </w:r>
      <w:r w:rsidR="00250570">
        <w:rPr>
          <w:rFonts w:ascii="Arial" w:hAnsi="Arial" w:cs="Arial"/>
          <w:color w:val="000000"/>
          <w:sz w:val="22"/>
          <w:szCs w:val="22"/>
        </w:rPr>
        <w:t>dzenia umownego, z zastrzeżeniem zapisów ust. 5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085083" w:rsidRPr="008E3316" w:rsidRDefault="00D265E6" w:rsidP="00953B58">
      <w:pPr>
        <w:numPr>
          <w:ilvl w:val="1"/>
          <w:numId w:val="1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Jeżeli w rezultacie przeprowadzenia tych badań okaże się, że zastosowane materiały, urządzenia bądź wykonanie robót jest niezgodne z umową, to koszty tych badań obciążają </w:t>
      </w:r>
      <w:r w:rsidRPr="00DE52E2">
        <w:rPr>
          <w:rFonts w:ascii="Arial" w:hAnsi="Arial" w:cs="Arial"/>
          <w:b/>
          <w:color w:val="000000"/>
          <w:sz w:val="22"/>
          <w:szCs w:val="22"/>
        </w:rPr>
        <w:t>Wykonawcę</w:t>
      </w:r>
      <w:r w:rsidR="00E668B8" w:rsidRPr="008E3316">
        <w:rPr>
          <w:rFonts w:ascii="Arial" w:hAnsi="Arial" w:cs="Arial"/>
          <w:color w:val="000000"/>
          <w:sz w:val="22"/>
          <w:szCs w:val="22"/>
        </w:rPr>
        <w:t>;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jeżeli badania wykażą, że materiały, urządzenia bądź wykonane roboty są zgodne z umową, to koszty te obciążają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AE50BF" w:rsidRPr="008E3316" w:rsidRDefault="00D265E6" w:rsidP="00953B58">
      <w:pPr>
        <w:numPr>
          <w:ilvl w:val="1"/>
          <w:numId w:val="1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zobowiązany jest zgłosić na piśmie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</w:t>
      </w:r>
      <w:r w:rsidR="003F2072">
        <w:rPr>
          <w:rFonts w:ascii="Arial" w:hAnsi="Arial" w:cs="Arial"/>
          <w:b/>
          <w:color w:val="000000"/>
          <w:sz w:val="22"/>
          <w:szCs w:val="22"/>
        </w:rPr>
        <w:t>emu</w:t>
      </w:r>
      <w:r w:rsidRPr="008E3316">
        <w:rPr>
          <w:rFonts w:ascii="Arial" w:hAnsi="Arial" w:cs="Arial"/>
          <w:b/>
          <w:color w:val="000000"/>
          <w:sz w:val="22"/>
          <w:szCs w:val="22"/>
        </w:rPr>
        <w:t xml:space="preserve"> t</w:t>
      </w:r>
      <w:r w:rsidRPr="008E3316">
        <w:rPr>
          <w:rFonts w:ascii="Arial" w:hAnsi="Arial" w:cs="Arial"/>
          <w:color w:val="000000"/>
          <w:sz w:val="22"/>
          <w:szCs w:val="22"/>
        </w:rPr>
        <w:t>ermin zakończenia robót ulegających zakryciu oraz termin odbioru robót zanikowych.</w:t>
      </w:r>
    </w:p>
    <w:p w:rsidR="00AE50BF" w:rsidRPr="008E3316" w:rsidRDefault="00D265E6" w:rsidP="00953B58">
      <w:pPr>
        <w:numPr>
          <w:ilvl w:val="1"/>
          <w:numId w:val="1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będzie zgłaszał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gotowość do odbioru wymienionych </w:t>
      </w:r>
      <w:r w:rsidR="00EF3063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w ust. 6 robót pisemnie i informacją telefoniczną. Brak potwierdzenia podjęcia wiado</w:t>
      </w:r>
      <w:r w:rsidR="00FF1287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mości lub brak ustosunkowania się przedstawiciela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 terminie 3 dni roboczych od daty zawiadomienia pisemnego oznaczać będzie gotowość do odbioru </w:t>
      </w:r>
      <w:r w:rsidR="00FF1287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 xml:space="preserve">w dacie oznaczonej w zawiadomieniu. O powyższym fakcie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zawiadomi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na piśmie.</w:t>
      </w:r>
    </w:p>
    <w:p w:rsidR="00D265E6" w:rsidRPr="008E3316" w:rsidRDefault="00D265E6" w:rsidP="00953B58">
      <w:pPr>
        <w:numPr>
          <w:ilvl w:val="1"/>
          <w:numId w:val="1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W przypadku niedopełnienia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obowiązku wskazanego w ust. 7 jest on zobowiązany odkryć roboty lub wykonać odpowiednie odkucia lub otwory niezbędne do zbadania wykonanych robót, a następnie przywrócić je do stanu poprzedniego na własny koszt.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jest obowiązany w razie uszkodzenia lub zniszczenia wykonanych robót lub ich części naprawić je i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doprowadzić do stanu poprzedniego.</w:t>
      </w:r>
    </w:p>
    <w:p w:rsidR="00743684" w:rsidRPr="00E618B8" w:rsidRDefault="00743684" w:rsidP="009C7FD4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9</w:t>
      </w:r>
    </w:p>
    <w:p w:rsidR="00743684" w:rsidRPr="008E3316" w:rsidRDefault="00743684" w:rsidP="00953B58">
      <w:pPr>
        <w:numPr>
          <w:ilvl w:val="1"/>
          <w:numId w:val="1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Zakres robót, który planowany jest do podwykonania, określono w ofercie.</w:t>
      </w:r>
    </w:p>
    <w:p w:rsidR="00743684" w:rsidRPr="008E3316" w:rsidRDefault="00743684" w:rsidP="00953B58">
      <w:pPr>
        <w:numPr>
          <w:ilvl w:val="1"/>
          <w:numId w:val="1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Zmiana zakresu robót planowanych do podwykonania nie wymaga aneksowania niniejszej umowy. Zastosowanie mają zapisy ust. </w:t>
      </w:r>
      <w:r w:rsidR="008F2870" w:rsidRPr="008E3316">
        <w:rPr>
          <w:rFonts w:ascii="Arial" w:hAnsi="Arial" w:cs="Arial"/>
          <w:color w:val="000000"/>
          <w:sz w:val="22"/>
          <w:szCs w:val="22"/>
        </w:rPr>
        <w:t>3</w:t>
      </w:r>
      <w:r w:rsidRPr="008E3316">
        <w:rPr>
          <w:rFonts w:ascii="Arial" w:hAnsi="Arial" w:cs="Arial"/>
          <w:color w:val="000000"/>
          <w:sz w:val="22"/>
          <w:szCs w:val="22"/>
        </w:rPr>
        <w:t>-</w:t>
      </w:r>
      <w:r w:rsidR="008F2870" w:rsidRPr="008E3316">
        <w:rPr>
          <w:rFonts w:ascii="Arial" w:hAnsi="Arial" w:cs="Arial"/>
          <w:color w:val="000000"/>
          <w:sz w:val="22"/>
          <w:szCs w:val="22"/>
        </w:rPr>
        <w:t>10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743684" w:rsidRPr="008E3316" w:rsidRDefault="000E59A4" w:rsidP="00953B58">
      <w:pPr>
        <w:numPr>
          <w:ilvl w:val="1"/>
          <w:numId w:val="1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</w:t>
      </w:r>
      <w:r w:rsidR="006F1F89">
        <w:rPr>
          <w:rFonts w:ascii="Arial" w:hAnsi="Arial" w:cs="Arial"/>
          <w:color w:val="000000"/>
          <w:sz w:val="22"/>
          <w:szCs w:val="22"/>
        </w:rPr>
        <w:t xml:space="preserve"> podwyko</w:t>
      </w:r>
      <w:r>
        <w:rPr>
          <w:rFonts w:ascii="Arial" w:hAnsi="Arial" w:cs="Arial"/>
          <w:color w:val="000000"/>
          <w:sz w:val="22"/>
          <w:szCs w:val="22"/>
        </w:rPr>
        <w:t xml:space="preserve">nawców i dalszych podwykonawców, w sprawach </w:t>
      </w:r>
      <w:r w:rsidR="006F1F89">
        <w:rPr>
          <w:rFonts w:ascii="Arial" w:hAnsi="Arial" w:cs="Arial"/>
          <w:color w:val="000000"/>
          <w:sz w:val="22"/>
          <w:szCs w:val="22"/>
        </w:rPr>
        <w:t xml:space="preserve">nieuregulowanych wprost w niniejszej umowie zastosowanie mają przepisy </w:t>
      </w:r>
      <w:r w:rsidR="00895911">
        <w:rPr>
          <w:rFonts w:ascii="Arial" w:hAnsi="Arial" w:cs="Arial"/>
          <w:color w:val="000000"/>
          <w:sz w:val="22"/>
          <w:szCs w:val="22"/>
        </w:rPr>
        <w:t>art. 143</w:t>
      </w:r>
      <w:r w:rsidR="00B11BA9">
        <w:rPr>
          <w:rFonts w:ascii="Arial" w:hAnsi="Arial" w:cs="Arial"/>
          <w:color w:val="000000"/>
          <w:sz w:val="22"/>
          <w:szCs w:val="22"/>
        </w:rPr>
        <w:t>b</w:t>
      </w:r>
      <w:r w:rsidR="00CF22A8">
        <w:rPr>
          <w:rFonts w:ascii="Arial" w:hAnsi="Arial" w:cs="Arial"/>
          <w:color w:val="000000"/>
          <w:sz w:val="22"/>
          <w:szCs w:val="22"/>
        </w:rPr>
        <w:t xml:space="preserve"> </w:t>
      </w:r>
      <w:r w:rsidR="00B11BA9">
        <w:rPr>
          <w:rFonts w:ascii="Arial" w:hAnsi="Arial" w:cs="Arial"/>
          <w:color w:val="000000"/>
          <w:sz w:val="22"/>
          <w:szCs w:val="22"/>
        </w:rPr>
        <w:t>-</w:t>
      </w:r>
      <w:r w:rsidR="00CF22A8">
        <w:rPr>
          <w:rFonts w:ascii="Arial" w:hAnsi="Arial" w:cs="Arial"/>
          <w:color w:val="000000"/>
          <w:sz w:val="22"/>
          <w:szCs w:val="22"/>
        </w:rPr>
        <w:t xml:space="preserve"> </w:t>
      </w:r>
      <w:r w:rsidR="00B11BA9">
        <w:rPr>
          <w:rFonts w:ascii="Arial" w:hAnsi="Arial" w:cs="Arial"/>
          <w:color w:val="000000"/>
          <w:sz w:val="22"/>
          <w:szCs w:val="22"/>
        </w:rPr>
        <w:t xml:space="preserve">143c ustawy </w:t>
      </w:r>
      <w:r w:rsidR="004A2F58" w:rsidRPr="008E3316">
        <w:rPr>
          <w:rFonts w:ascii="Arial" w:hAnsi="Arial" w:cs="Arial"/>
          <w:color w:val="000000"/>
          <w:sz w:val="22"/>
          <w:szCs w:val="22"/>
        </w:rPr>
        <w:t>z dnia 29 stycznia 2004 r. Prawo zamówień publicznych (tekst jednolity Dz. U. z 2013 r. poz. 907 ze zm.</w:t>
      </w:r>
      <w:r w:rsidR="004A2F58">
        <w:rPr>
          <w:rFonts w:ascii="Arial" w:hAnsi="Arial" w:cs="Arial"/>
          <w:color w:val="000000"/>
          <w:sz w:val="22"/>
          <w:szCs w:val="22"/>
        </w:rPr>
        <w:t>).</w:t>
      </w:r>
    </w:p>
    <w:p w:rsidR="00085083" w:rsidRPr="008E3316" w:rsidRDefault="00AC1BBE" w:rsidP="00953B58">
      <w:pPr>
        <w:numPr>
          <w:ilvl w:val="1"/>
          <w:numId w:val="1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zastrzega sobie prawo zgłaszania sprzeciwu lub zastrzeżeń wobec postanowień um</w:t>
      </w:r>
      <w:r w:rsidR="007913E6" w:rsidRPr="008E3316">
        <w:rPr>
          <w:rFonts w:ascii="Arial" w:hAnsi="Arial" w:cs="Arial"/>
          <w:color w:val="000000"/>
          <w:sz w:val="22"/>
          <w:szCs w:val="22"/>
        </w:rPr>
        <w:t>ów z podwykonawcami</w:t>
      </w:r>
      <w:r w:rsidR="008F2870" w:rsidRPr="008E3316">
        <w:rPr>
          <w:rFonts w:ascii="Arial" w:hAnsi="Arial" w:cs="Arial"/>
          <w:color w:val="000000"/>
          <w:sz w:val="22"/>
          <w:szCs w:val="22"/>
        </w:rPr>
        <w:t xml:space="preserve"> oraz dalszymi podwykonawcami</w:t>
      </w:r>
      <w:r w:rsidRPr="008E3316">
        <w:rPr>
          <w:rFonts w:ascii="Arial" w:hAnsi="Arial" w:cs="Arial"/>
          <w:color w:val="000000"/>
          <w:sz w:val="22"/>
          <w:szCs w:val="22"/>
        </w:rPr>
        <w:t>, w przypadku</w:t>
      </w:r>
      <w:r w:rsidR="007913E6" w:rsidRPr="008E3316">
        <w:rPr>
          <w:rFonts w:ascii="Arial" w:hAnsi="Arial" w:cs="Arial"/>
          <w:color w:val="000000"/>
          <w:sz w:val="22"/>
          <w:szCs w:val="22"/>
        </w:rPr>
        <w:t xml:space="preserve"> ich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sprzeczności z treścią niniejszej umowy.</w:t>
      </w:r>
    </w:p>
    <w:p w:rsidR="00AC1BBE" w:rsidRPr="008E3316" w:rsidRDefault="006A080A" w:rsidP="00953B58">
      <w:pPr>
        <w:numPr>
          <w:ilvl w:val="1"/>
          <w:numId w:val="1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Nie</w:t>
      </w:r>
      <w:r w:rsidR="00AC1BBE" w:rsidRPr="008E3316">
        <w:rPr>
          <w:rFonts w:ascii="Arial" w:hAnsi="Arial" w:cs="Arial"/>
          <w:color w:val="000000"/>
          <w:sz w:val="22"/>
          <w:szCs w:val="22"/>
        </w:rPr>
        <w:t>wyrażen</w:t>
      </w:r>
      <w:r w:rsidR="004208B5" w:rsidRPr="008E3316">
        <w:rPr>
          <w:rFonts w:ascii="Arial" w:hAnsi="Arial" w:cs="Arial"/>
          <w:color w:val="000000"/>
          <w:sz w:val="22"/>
          <w:szCs w:val="22"/>
        </w:rPr>
        <w:t xml:space="preserve">ie </w:t>
      </w:r>
      <w:r w:rsidR="00027FB9">
        <w:rPr>
          <w:rFonts w:ascii="Arial" w:hAnsi="Arial" w:cs="Arial"/>
          <w:color w:val="000000"/>
          <w:sz w:val="22"/>
          <w:szCs w:val="22"/>
        </w:rPr>
        <w:t xml:space="preserve">zastrzeżeń lub </w:t>
      </w:r>
      <w:r w:rsidR="004208B5" w:rsidRPr="008E3316">
        <w:rPr>
          <w:rFonts w:ascii="Arial" w:hAnsi="Arial" w:cs="Arial"/>
          <w:color w:val="000000"/>
          <w:sz w:val="22"/>
          <w:szCs w:val="22"/>
        </w:rPr>
        <w:t>sprzeciwu, w terminie 14 dni</w:t>
      </w:r>
      <w:r w:rsidR="00AC1BBE" w:rsidRPr="008E3316">
        <w:rPr>
          <w:rFonts w:ascii="Arial" w:hAnsi="Arial" w:cs="Arial"/>
          <w:color w:val="000000"/>
          <w:sz w:val="22"/>
          <w:szCs w:val="22"/>
        </w:rPr>
        <w:t xml:space="preserve"> od przedstawienia przez </w:t>
      </w:r>
      <w:r w:rsidR="00AC1BBE"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="0008555D" w:rsidRPr="008E3316">
        <w:rPr>
          <w:rFonts w:ascii="Arial" w:hAnsi="Arial" w:cs="Arial"/>
          <w:b/>
          <w:color w:val="000000"/>
          <w:sz w:val="22"/>
          <w:szCs w:val="22"/>
        </w:rPr>
        <w:t xml:space="preserve"> Zamawiającemu 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 xml:space="preserve">projektu </w:t>
      </w:r>
      <w:r w:rsidR="00AC1BBE" w:rsidRPr="008E3316">
        <w:rPr>
          <w:rFonts w:ascii="Arial" w:hAnsi="Arial" w:cs="Arial"/>
          <w:color w:val="000000"/>
          <w:sz w:val="22"/>
          <w:szCs w:val="22"/>
        </w:rPr>
        <w:t>umowy z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AC1BBE" w:rsidRPr="008E3316">
        <w:rPr>
          <w:rFonts w:ascii="Arial" w:hAnsi="Arial" w:cs="Arial"/>
          <w:color w:val="000000"/>
          <w:sz w:val="22"/>
          <w:szCs w:val="22"/>
        </w:rPr>
        <w:t>podwykonawcą</w:t>
      </w:r>
      <w:r w:rsidR="008F2870" w:rsidRPr="008E3316">
        <w:rPr>
          <w:rFonts w:ascii="Arial" w:hAnsi="Arial" w:cs="Arial"/>
          <w:color w:val="000000"/>
          <w:sz w:val="22"/>
          <w:szCs w:val="22"/>
        </w:rPr>
        <w:t xml:space="preserve"> lub dalszym podwyko</w:t>
      </w:r>
      <w:r w:rsidR="00DE52E2">
        <w:rPr>
          <w:rFonts w:ascii="Arial" w:hAnsi="Arial" w:cs="Arial"/>
          <w:color w:val="000000"/>
          <w:sz w:val="22"/>
          <w:szCs w:val="22"/>
        </w:rPr>
        <w:softHyphen/>
      </w:r>
      <w:r w:rsidR="008F2870" w:rsidRPr="008E3316">
        <w:rPr>
          <w:rFonts w:ascii="Arial" w:hAnsi="Arial" w:cs="Arial"/>
          <w:color w:val="000000"/>
          <w:sz w:val="22"/>
          <w:szCs w:val="22"/>
        </w:rPr>
        <w:t>nawcą</w:t>
      </w:r>
      <w:r w:rsidR="00AC1BBE" w:rsidRPr="008E3316">
        <w:rPr>
          <w:rFonts w:ascii="Arial" w:hAnsi="Arial" w:cs="Arial"/>
          <w:color w:val="000000"/>
          <w:sz w:val="22"/>
          <w:szCs w:val="22"/>
        </w:rPr>
        <w:t xml:space="preserve"> jest równoznaczne z wyrażeniem przez </w:t>
      </w:r>
      <w:r w:rsidR="00AC1BBE"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AC1BBE" w:rsidRPr="008E3316">
        <w:rPr>
          <w:rFonts w:ascii="Arial" w:hAnsi="Arial" w:cs="Arial"/>
          <w:color w:val="000000"/>
          <w:sz w:val="22"/>
          <w:szCs w:val="22"/>
        </w:rPr>
        <w:t xml:space="preserve"> zgody na zawarcie umowy o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AC1BBE" w:rsidRPr="008E3316">
        <w:rPr>
          <w:rFonts w:ascii="Arial" w:hAnsi="Arial" w:cs="Arial"/>
          <w:color w:val="000000"/>
          <w:sz w:val="22"/>
          <w:szCs w:val="22"/>
        </w:rPr>
        <w:t>podwykonawstwo</w:t>
      </w:r>
      <w:r w:rsidR="007D01C3" w:rsidRPr="007D01C3">
        <w:rPr>
          <w:rFonts w:ascii="Arial" w:hAnsi="Arial" w:cs="Arial"/>
          <w:color w:val="000000"/>
          <w:sz w:val="22"/>
          <w:szCs w:val="22"/>
        </w:rPr>
        <w:t xml:space="preserve"> lub zatwierdzeniem zawartej umowy o podwykonawstwo</w:t>
      </w:r>
      <w:r w:rsidR="00AC1BBE"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AC1BBE" w:rsidRPr="008E3316" w:rsidRDefault="00AC1BBE" w:rsidP="00953B58">
      <w:pPr>
        <w:numPr>
          <w:ilvl w:val="1"/>
          <w:numId w:val="19"/>
        </w:numPr>
        <w:spacing w:line="320" w:lineRule="atLeast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W umowach z podwykonawcami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 xml:space="preserve">zobowiązany jest </w:t>
      </w:r>
      <w:r w:rsidRPr="008E3316">
        <w:rPr>
          <w:rFonts w:ascii="Arial" w:hAnsi="Arial" w:cs="Arial"/>
          <w:color w:val="000000"/>
          <w:sz w:val="22"/>
          <w:szCs w:val="22"/>
        </w:rPr>
        <w:t>zapewnić:</w:t>
      </w:r>
    </w:p>
    <w:p w:rsidR="00AC1BBE" w:rsidRPr="008E3316" w:rsidRDefault="00AC1BBE" w:rsidP="00953B58">
      <w:pPr>
        <w:numPr>
          <w:ilvl w:val="2"/>
          <w:numId w:val="20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aby suma wynagrodzeń ustalona w nich za zakres robót wykonanych w </w:t>
      </w:r>
      <w:r w:rsidR="008F1095" w:rsidRPr="008E3316">
        <w:rPr>
          <w:rFonts w:ascii="Arial" w:hAnsi="Arial" w:cs="Arial"/>
          <w:color w:val="000000"/>
          <w:sz w:val="22"/>
          <w:szCs w:val="22"/>
        </w:rPr>
        <w:t xml:space="preserve">ramach </w:t>
      </w:r>
      <w:r w:rsidRPr="008E3316">
        <w:rPr>
          <w:rFonts w:ascii="Arial" w:hAnsi="Arial" w:cs="Arial"/>
          <w:color w:val="000000"/>
          <w:sz w:val="22"/>
          <w:szCs w:val="22"/>
        </w:rPr>
        <w:t>podwykonawstw</w:t>
      </w:r>
      <w:r w:rsidR="008F1095" w:rsidRPr="008E3316">
        <w:rPr>
          <w:rFonts w:ascii="Arial" w:hAnsi="Arial" w:cs="Arial"/>
          <w:color w:val="000000"/>
          <w:sz w:val="22"/>
          <w:szCs w:val="22"/>
        </w:rPr>
        <w:t>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nie przekroczyła wynagrodzenia przypadającego na ten zakres robót 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 xml:space="preserve">określonego </w:t>
      </w:r>
      <w:r w:rsidR="000A2E17">
        <w:rPr>
          <w:rFonts w:ascii="Arial" w:hAnsi="Arial" w:cs="Arial"/>
          <w:color w:val="000000"/>
          <w:sz w:val="22"/>
          <w:szCs w:val="22"/>
        </w:rPr>
        <w:t>w niniejszej umowie;</w:t>
      </w:r>
    </w:p>
    <w:p w:rsidR="00F5412A" w:rsidRPr="008E3316" w:rsidRDefault="00AC1BBE" w:rsidP="00953B58">
      <w:pPr>
        <w:numPr>
          <w:ilvl w:val="2"/>
          <w:numId w:val="20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ustalenie okresu odpowiedzialności</w:t>
      </w:r>
      <w:r w:rsidR="007913E6" w:rsidRPr="008E3316">
        <w:rPr>
          <w:rFonts w:ascii="Arial" w:hAnsi="Arial" w:cs="Arial"/>
          <w:color w:val="000000"/>
          <w:sz w:val="22"/>
          <w:szCs w:val="22"/>
        </w:rPr>
        <w:t xml:space="preserve"> podwykonawcy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 wady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, który nie będzie krótszy od przewidzianego niniejszą umową okresu odpowiedzialności za wady </w:t>
      </w:r>
      <w:r w:rsidR="00E44ED3"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wobec </w:t>
      </w:r>
      <w:r w:rsidR="00E44ED3"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0A2E17">
        <w:rPr>
          <w:rFonts w:ascii="Arial" w:hAnsi="Arial" w:cs="Arial"/>
          <w:color w:val="000000"/>
          <w:sz w:val="22"/>
          <w:szCs w:val="22"/>
        </w:rPr>
        <w:t>;</w:t>
      </w:r>
    </w:p>
    <w:p w:rsidR="00E86237" w:rsidRPr="008E3316" w:rsidRDefault="00E86237" w:rsidP="00953B58">
      <w:pPr>
        <w:numPr>
          <w:ilvl w:val="2"/>
          <w:numId w:val="20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lastRenderedPageBreak/>
        <w:t xml:space="preserve">ustalenie terminu zapłaty wynagrodzenia podwykonawcom nie dłuższego niż 30 dni od dnia doręczenia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 xml:space="preserve">Wykonawcy </w:t>
      </w:r>
      <w:r w:rsidRPr="008E3316">
        <w:rPr>
          <w:rFonts w:ascii="Arial" w:hAnsi="Arial" w:cs="Arial"/>
          <w:color w:val="000000"/>
          <w:sz w:val="22"/>
          <w:szCs w:val="22"/>
        </w:rPr>
        <w:t>faktury za wykonane roboty objęte podwyko</w:t>
      </w:r>
      <w:r w:rsidR="00FF1287">
        <w:rPr>
          <w:rFonts w:ascii="Arial" w:hAnsi="Arial" w:cs="Arial"/>
          <w:color w:val="000000"/>
          <w:sz w:val="22"/>
          <w:szCs w:val="22"/>
        </w:rPr>
        <w:softHyphen/>
      </w:r>
      <w:r w:rsidR="000A2E17">
        <w:rPr>
          <w:rFonts w:ascii="Arial" w:hAnsi="Arial" w:cs="Arial"/>
          <w:color w:val="000000"/>
          <w:sz w:val="22"/>
          <w:szCs w:val="22"/>
        </w:rPr>
        <w:t>nawstwem;</w:t>
      </w:r>
    </w:p>
    <w:p w:rsidR="00E86237" w:rsidRPr="008E3316" w:rsidRDefault="00E86237" w:rsidP="00953B58">
      <w:pPr>
        <w:numPr>
          <w:ilvl w:val="2"/>
          <w:numId w:val="20"/>
        </w:numPr>
        <w:spacing w:line="320" w:lineRule="atLeast"/>
        <w:ind w:left="714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zawarcie postanowień dotyczących zawarcia przez podwykonawców</w:t>
      </w:r>
      <w:r w:rsidR="00C11D07" w:rsidRPr="008E3316">
        <w:rPr>
          <w:rFonts w:ascii="Arial" w:hAnsi="Arial" w:cs="Arial"/>
          <w:color w:val="000000"/>
          <w:sz w:val="22"/>
          <w:szCs w:val="22"/>
        </w:rPr>
        <w:t xml:space="preserve"> dalszych umów o podwykonawstwo wyłącznie za zgodą </w:t>
      </w:r>
      <w:r w:rsidR="00C11D07" w:rsidRPr="008E3316">
        <w:rPr>
          <w:rFonts w:ascii="Arial" w:hAnsi="Arial" w:cs="Arial"/>
          <w:b/>
          <w:color w:val="000000"/>
          <w:sz w:val="22"/>
          <w:szCs w:val="22"/>
        </w:rPr>
        <w:t xml:space="preserve">Wykonawcy </w:t>
      </w:r>
      <w:r w:rsidR="00C11D07" w:rsidRPr="008E3316">
        <w:rPr>
          <w:rFonts w:ascii="Arial" w:hAnsi="Arial" w:cs="Arial"/>
          <w:color w:val="000000"/>
          <w:sz w:val="22"/>
          <w:szCs w:val="22"/>
        </w:rPr>
        <w:t>oraz</w:t>
      </w:r>
      <w:r w:rsidR="00C11D07" w:rsidRPr="008E33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>przy odpowiednim zastosowaniu zasad</w:t>
      </w:r>
      <w:r w:rsidR="00C11D07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>określonych w § 9 niniejszej umowy, a także z zapewnieniem zawarcia postanowień określonych w § 9 ust. 6.</w:t>
      </w:r>
    </w:p>
    <w:p w:rsidR="00F5412A" w:rsidRPr="008E3316" w:rsidRDefault="00F5412A" w:rsidP="00953B58">
      <w:pPr>
        <w:numPr>
          <w:ilvl w:val="0"/>
          <w:numId w:val="2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jest zobowiązany do 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>informowani</w:t>
      </w:r>
      <w:r w:rsidRPr="008E3316">
        <w:rPr>
          <w:rFonts w:ascii="Arial" w:hAnsi="Arial" w:cs="Arial"/>
          <w:color w:val="000000"/>
          <w:sz w:val="22"/>
          <w:szCs w:val="22"/>
        </w:rPr>
        <w:t>a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na piśmie </w:t>
      </w:r>
      <w:r w:rsidR="00E44ED3"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o każdej fakturze wystawionej przez </w:t>
      </w:r>
      <w:r w:rsidR="00DB57DB" w:rsidRPr="008E3316">
        <w:rPr>
          <w:rFonts w:ascii="Arial" w:hAnsi="Arial" w:cs="Arial"/>
          <w:color w:val="000000"/>
          <w:sz w:val="22"/>
          <w:szCs w:val="22"/>
        </w:rPr>
        <w:t>p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>odwykonawcę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 xml:space="preserve"> lub dalszego podwykonawcę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 wykonanie robót objętych podwykonawstwem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oraz terminie jej płatności, a także o dokonanej zapłacie wynagrodzenia </w:t>
      </w:r>
      <w:r w:rsidR="00DB57DB" w:rsidRPr="008E3316">
        <w:rPr>
          <w:rFonts w:ascii="Arial" w:hAnsi="Arial" w:cs="Arial"/>
          <w:color w:val="000000"/>
          <w:sz w:val="22"/>
          <w:szCs w:val="22"/>
        </w:rPr>
        <w:t>p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>odwykonawcy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 xml:space="preserve"> lub dalszemu podwykonawcy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oraz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do 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>przekazani</w:t>
      </w:r>
      <w:r w:rsidRPr="008E3316">
        <w:rPr>
          <w:rFonts w:ascii="Arial" w:hAnsi="Arial" w:cs="Arial"/>
          <w:color w:val="000000"/>
          <w:sz w:val="22"/>
          <w:szCs w:val="22"/>
        </w:rPr>
        <w:t>a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E44ED3"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oświadczenia </w:t>
      </w:r>
      <w:r w:rsidR="00DB57DB" w:rsidRPr="008E3316">
        <w:rPr>
          <w:rFonts w:ascii="Arial" w:hAnsi="Arial" w:cs="Arial"/>
          <w:color w:val="000000"/>
          <w:sz w:val="22"/>
          <w:szCs w:val="22"/>
        </w:rPr>
        <w:t>p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>odwykonawc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>ów i dalszych podwykonaw</w:t>
      </w:r>
      <w:r w:rsidR="000A2E17">
        <w:rPr>
          <w:rFonts w:ascii="Arial" w:hAnsi="Arial" w:cs="Arial"/>
          <w:color w:val="000000"/>
          <w:sz w:val="22"/>
          <w:szCs w:val="22"/>
        </w:rPr>
        <w:softHyphen/>
      </w:r>
      <w:r w:rsidR="00DA47C6" w:rsidRPr="008E3316">
        <w:rPr>
          <w:rFonts w:ascii="Arial" w:hAnsi="Arial" w:cs="Arial"/>
          <w:color w:val="000000"/>
          <w:sz w:val="22"/>
          <w:szCs w:val="22"/>
        </w:rPr>
        <w:t>ców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o tym, że zap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>ł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>ata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0463C3"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>należności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 xml:space="preserve"> wynikających z wystawionych przez podwykonawc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>ów i dalszych podwykonawców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 xml:space="preserve"> faktur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wyczerpuje 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 xml:space="preserve">ich 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roszczenia 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>wynika</w:t>
      </w:r>
      <w:r w:rsidR="000F6BCC">
        <w:rPr>
          <w:rFonts w:ascii="Arial" w:hAnsi="Arial" w:cs="Arial"/>
          <w:color w:val="000000"/>
          <w:sz w:val="22"/>
          <w:szCs w:val="22"/>
        </w:rPr>
        <w:softHyphen/>
      </w:r>
      <w:r w:rsidR="000463C3" w:rsidRPr="008E3316">
        <w:rPr>
          <w:rFonts w:ascii="Arial" w:hAnsi="Arial" w:cs="Arial"/>
          <w:color w:val="000000"/>
          <w:sz w:val="22"/>
          <w:szCs w:val="22"/>
        </w:rPr>
        <w:t>jące z tytułu wykonania robót objętych podwykonawstwem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 xml:space="preserve"> i dalszym podwykonawstwem</w:t>
      </w:r>
      <w:r w:rsidR="000463C3" w:rsidRPr="008E3316">
        <w:rPr>
          <w:rFonts w:ascii="Arial" w:hAnsi="Arial" w:cs="Arial"/>
          <w:color w:val="000000"/>
          <w:sz w:val="22"/>
          <w:szCs w:val="22"/>
        </w:rPr>
        <w:t xml:space="preserve"> - 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w terminie 7 dni od daty otrzymania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każdej 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faktury </w:t>
      </w:r>
      <w:r w:rsidR="009C5AB1">
        <w:rPr>
          <w:rFonts w:ascii="Arial" w:hAnsi="Arial" w:cs="Arial"/>
          <w:color w:val="000000"/>
          <w:sz w:val="22"/>
          <w:szCs w:val="22"/>
        </w:rPr>
        <w:t>i</w:t>
      </w:r>
      <w:r w:rsidR="00E44ED3" w:rsidRPr="008E3316">
        <w:rPr>
          <w:rFonts w:ascii="Arial" w:hAnsi="Arial" w:cs="Arial"/>
          <w:color w:val="000000"/>
          <w:sz w:val="22"/>
          <w:szCs w:val="22"/>
        </w:rPr>
        <w:t xml:space="preserve"> zapłaty wynagrodzenia.</w:t>
      </w:r>
    </w:p>
    <w:p w:rsidR="00F5412A" w:rsidRPr="008E3316" w:rsidRDefault="00D265E6" w:rsidP="00953B58">
      <w:pPr>
        <w:numPr>
          <w:ilvl w:val="0"/>
          <w:numId w:val="2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Powierzenie części prac</w:t>
      </w:r>
      <w:r w:rsidR="00F5412A" w:rsidRPr="008E3316">
        <w:rPr>
          <w:rFonts w:ascii="Arial" w:hAnsi="Arial" w:cs="Arial"/>
          <w:color w:val="000000"/>
          <w:sz w:val="22"/>
          <w:szCs w:val="22"/>
        </w:rPr>
        <w:t xml:space="preserve"> objętych przedmiotem niniejszej umowy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podwykonawcom</w:t>
      </w:r>
      <w:r w:rsidR="00DA47C6" w:rsidRPr="008E3316">
        <w:rPr>
          <w:rFonts w:ascii="Arial" w:hAnsi="Arial" w:cs="Arial"/>
          <w:color w:val="000000"/>
          <w:sz w:val="22"/>
          <w:szCs w:val="22"/>
        </w:rPr>
        <w:t xml:space="preserve"> lub dalszym podwykonawcom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nie zwalnia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od pełnej odpowiedzialności za wykonane przez podwykonawców</w:t>
      </w:r>
      <w:r w:rsidR="000055BB" w:rsidRPr="008E3316">
        <w:rPr>
          <w:rFonts w:ascii="Arial" w:hAnsi="Arial" w:cs="Arial"/>
          <w:color w:val="000000"/>
          <w:sz w:val="22"/>
          <w:szCs w:val="22"/>
        </w:rPr>
        <w:t xml:space="preserve"> i dalszych podwykonawców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0055BB" w:rsidRPr="008E3316">
        <w:rPr>
          <w:rFonts w:ascii="Arial" w:hAnsi="Arial" w:cs="Arial"/>
          <w:color w:val="000000"/>
          <w:sz w:val="22"/>
          <w:szCs w:val="22"/>
        </w:rPr>
        <w:t xml:space="preserve">prace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oraz za wszelkie szkody przez nich wyrządzone zarówno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8E3316">
        <w:rPr>
          <w:rFonts w:ascii="Arial" w:hAnsi="Arial" w:cs="Arial"/>
          <w:color w:val="000000"/>
          <w:sz w:val="22"/>
          <w:szCs w:val="22"/>
        </w:rPr>
        <w:t>, jak i osobom trzecim.</w:t>
      </w:r>
    </w:p>
    <w:p w:rsidR="00CC619D" w:rsidRPr="008E3316" w:rsidRDefault="003545F9" w:rsidP="00953B58">
      <w:pPr>
        <w:numPr>
          <w:ilvl w:val="0"/>
          <w:numId w:val="2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Wszystkie umowy, zawierane z </w:t>
      </w:r>
      <w:r w:rsidR="00DB57DB" w:rsidRPr="008E3316">
        <w:rPr>
          <w:rFonts w:ascii="Arial" w:hAnsi="Arial" w:cs="Arial"/>
          <w:color w:val="000000"/>
          <w:sz w:val="22"/>
          <w:szCs w:val="22"/>
        </w:rPr>
        <w:t>p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odwykonawcami, muszą zawierać postanowienie, uprawniające </w:t>
      </w:r>
      <w:r w:rsidR="00DB57DB" w:rsidRPr="008E3316">
        <w:rPr>
          <w:rFonts w:ascii="Arial" w:hAnsi="Arial" w:cs="Arial"/>
          <w:color w:val="000000"/>
          <w:sz w:val="22"/>
          <w:szCs w:val="22"/>
        </w:rPr>
        <w:t>p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odwykonawcę do występowania do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 dokonanie bezpo</w:t>
      </w:r>
      <w:r w:rsidR="00FF1287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średniej zapłaty faktur obejmujących wynagrodzenie za wykonane roboty budowlane</w:t>
      </w:r>
      <w:r w:rsidR="000055BB" w:rsidRPr="008E3316">
        <w:rPr>
          <w:rFonts w:ascii="Arial" w:hAnsi="Arial" w:cs="Arial"/>
          <w:color w:val="000000"/>
          <w:sz w:val="22"/>
          <w:szCs w:val="22"/>
        </w:rPr>
        <w:t xml:space="preserve"> objęte przedmiotem niniejszej umowy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i niezapłaconych przez </w:t>
      </w:r>
      <w:r w:rsidR="000463C3" w:rsidRPr="008E3316">
        <w:rPr>
          <w:rFonts w:ascii="Arial" w:hAnsi="Arial" w:cs="Arial"/>
          <w:b/>
          <w:color w:val="000000"/>
          <w:sz w:val="22"/>
          <w:szCs w:val="22"/>
        </w:rPr>
        <w:t>W</w:t>
      </w:r>
      <w:r w:rsidRPr="008E3316">
        <w:rPr>
          <w:rFonts w:ascii="Arial" w:hAnsi="Arial" w:cs="Arial"/>
          <w:b/>
          <w:color w:val="000000"/>
          <w:sz w:val="22"/>
          <w:szCs w:val="22"/>
        </w:rPr>
        <w:t>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podwy</w:t>
      </w:r>
      <w:r w:rsidR="00FF1287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konawcy w terminie ustalonym dla danej płatności, z załączeniem kopii niezapłaconej faktury i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z powołaniem się na postanowienie niniejszego zapisu. Postanowienie takie musi mieć charakter przechodni, to znaczy, że analogiczne postanowienie musi być zawarte w każdej kolejnej umowie z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0055BB" w:rsidRPr="008E3316">
        <w:rPr>
          <w:rFonts w:ascii="Arial" w:hAnsi="Arial" w:cs="Arial"/>
          <w:color w:val="000000"/>
          <w:sz w:val="22"/>
          <w:szCs w:val="22"/>
        </w:rPr>
        <w:t xml:space="preserve">dalszymi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podwykonawcami.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0055BB" w:rsidRPr="008E3316">
        <w:rPr>
          <w:rFonts w:ascii="Arial" w:hAnsi="Arial" w:cs="Arial"/>
          <w:color w:val="000000"/>
          <w:sz w:val="22"/>
          <w:szCs w:val="22"/>
        </w:rPr>
        <w:t xml:space="preserve">dokona bezpośredniej zapłaty wymagalnego wynagrodzenia </w:t>
      </w:r>
      <w:r w:rsidRPr="008E3316">
        <w:rPr>
          <w:rFonts w:ascii="Arial" w:hAnsi="Arial" w:cs="Arial"/>
          <w:color w:val="000000"/>
          <w:sz w:val="22"/>
          <w:szCs w:val="22"/>
        </w:rPr>
        <w:t>podwykonawcy</w:t>
      </w:r>
      <w:r w:rsidR="000055BB" w:rsidRPr="008E3316">
        <w:rPr>
          <w:rFonts w:ascii="Arial" w:hAnsi="Arial" w:cs="Arial"/>
          <w:color w:val="000000"/>
          <w:sz w:val="22"/>
          <w:szCs w:val="22"/>
        </w:rPr>
        <w:t xml:space="preserve"> lub dalszemu podwykonawcy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CC619D" w:rsidRPr="008E3316">
        <w:rPr>
          <w:rFonts w:ascii="Arial" w:hAnsi="Arial" w:cs="Arial"/>
          <w:color w:val="000000"/>
          <w:sz w:val="22"/>
          <w:szCs w:val="22"/>
        </w:rPr>
        <w:t xml:space="preserve">w przypadku uchylania się od obowiązku zapłaty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</w:t>
      </w:r>
      <w:r w:rsidR="00CC619D" w:rsidRPr="008E3316">
        <w:rPr>
          <w:rFonts w:ascii="Arial" w:hAnsi="Arial" w:cs="Arial"/>
          <w:b/>
          <w:color w:val="000000"/>
          <w:sz w:val="22"/>
          <w:szCs w:val="22"/>
        </w:rPr>
        <w:t xml:space="preserve">ę </w:t>
      </w:r>
      <w:r w:rsidR="000055BB" w:rsidRPr="008E3316">
        <w:rPr>
          <w:rFonts w:ascii="Arial" w:hAnsi="Arial" w:cs="Arial"/>
          <w:color w:val="000000"/>
          <w:sz w:val="22"/>
          <w:szCs w:val="22"/>
        </w:rPr>
        <w:t>lub podwykonawc</w:t>
      </w:r>
      <w:r w:rsidR="00CC619D" w:rsidRPr="008E3316">
        <w:rPr>
          <w:rFonts w:ascii="Arial" w:hAnsi="Arial" w:cs="Arial"/>
          <w:color w:val="000000"/>
          <w:sz w:val="22"/>
          <w:szCs w:val="22"/>
        </w:rPr>
        <w:t>ę lub w przypadku</w:t>
      </w:r>
      <w:r w:rsidR="003F2072">
        <w:rPr>
          <w:rFonts w:ascii="Arial" w:hAnsi="Arial" w:cs="Arial"/>
          <w:color w:val="000000"/>
          <w:sz w:val="22"/>
          <w:szCs w:val="22"/>
        </w:rPr>
        <w:t xml:space="preserve"> nie</w:t>
      </w:r>
      <w:r w:rsidRPr="008E3316">
        <w:rPr>
          <w:rFonts w:ascii="Arial" w:hAnsi="Arial" w:cs="Arial"/>
          <w:color w:val="000000"/>
          <w:sz w:val="22"/>
          <w:szCs w:val="22"/>
        </w:rPr>
        <w:t>przedstawiania</w:t>
      </w:r>
      <w:r w:rsidR="00CC619D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CC619D"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dowodów potwier</w:t>
      </w:r>
      <w:r w:rsidR="00AF12E3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dzających zapłatę podwykonawcy</w:t>
      </w:r>
      <w:r w:rsidR="00CC619D" w:rsidRPr="008E3316">
        <w:rPr>
          <w:rFonts w:ascii="Arial" w:hAnsi="Arial" w:cs="Arial"/>
          <w:color w:val="000000"/>
          <w:sz w:val="22"/>
          <w:szCs w:val="22"/>
        </w:rPr>
        <w:t xml:space="preserve"> lub dalszemu podwykonawcy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. </w:t>
      </w:r>
      <w:r w:rsidR="00651091" w:rsidRPr="008E3316">
        <w:rPr>
          <w:rFonts w:ascii="Arial" w:hAnsi="Arial" w:cs="Arial"/>
          <w:color w:val="000000"/>
          <w:sz w:val="22"/>
          <w:szCs w:val="22"/>
        </w:rPr>
        <w:t>W takim przypadku Zamawiający jest uprawniony do potrącenia kwot zapłaconych podwykonawcom z wyna</w:t>
      </w:r>
      <w:r w:rsidR="000F6BCC">
        <w:rPr>
          <w:rFonts w:ascii="Arial" w:hAnsi="Arial" w:cs="Arial"/>
          <w:color w:val="000000"/>
          <w:sz w:val="22"/>
          <w:szCs w:val="22"/>
        </w:rPr>
        <w:softHyphen/>
      </w:r>
      <w:r w:rsidR="00651091" w:rsidRPr="008E3316">
        <w:rPr>
          <w:rFonts w:ascii="Arial" w:hAnsi="Arial" w:cs="Arial"/>
          <w:color w:val="000000"/>
          <w:sz w:val="22"/>
          <w:szCs w:val="22"/>
        </w:rPr>
        <w:t xml:space="preserve">grodzenia przysługującego na podstawie niniejszej </w:t>
      </w:r>
      <w:r w:rsidR="00473007">
        <w:rPr>
          <w:rFonts w:ascii="Arial" w:hAnsi="Arial" w:cs="Arial"/>
          <w:color w:val="000000"/>
          <w:sz w:val="22"/>
          <w:szCs w:val="22"/>
        </w:rPr>
        <w:t xml:space="preserve">umowy </w:t>
      </w:r>
      <w:r w:rsidR="00651091"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651091" w:rsidRPr="008E331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45F9" w:rsidRPr="008E3316" w:rsidRDefault="003545F9" w:rsidP="00953B58">
      <w:pPr>
        <w:numPr>
          <w:ilvl w:val="0"/>
          <w:numId w:val="29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 przypadku zmiany podwykonawcy(ów), na zasobach którego(</w:t>
      </w:r>
      <w:proofErr w:type="spellStart"/>
      <w:r w:rsidRPr="008E3316"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 w:rsidRPr="008E3316">
        <w:rPr>
          <w:rFonts w:ascii="Arial" w:hAnsi="Arial" w:cs="Arial"/>
          <w:color w:val="000000"/>
          <w:sz w:val="22"/>
          <w:szCs w:val="22"/>
        </w:rPr>
        <w:t xml:space="preserve">)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opierał się potwierdzając spełnianie warunków udziału w postępowaniu o udzielenie zamówienia objętego niniejszą umową, warunkiem wyrażenia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zgody na taką zmianę jest również wykazanie, że nowy podwykonawca udostępni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swoje zasoby w zakresie nie mniejszym,</w:t>
      </w:r>
      <w:r w:rsidR="00587DE1" w:rsidRPr="008E3316">
        <w:rPr>
          <w:rFonts w:ascii="Arial" w:hAnsi="Arial" w:cs="Arial"/>
          <w:color w:val="000000"/>
          <w:sz w:val="22"/>
          <w:szCs w:val="22"/>
        </w:rPr>
        <w:t xml:space="preserve"> niż dotychczasowy podwyko</w:t>
      </w:r>
      <w:r w:rsidR="000F6BCC">
        <w:rPr>
          <w:rFonts w:ascii="Arial" w:hAnsi="Arial" w:cs="Arial"/>
          <w:color w:val="000000"/>
          <w:sz w:val="22"/>
          <w:szCs w:val="22"/>
        </w:rPr>
        <w:softHyphen/>
      </w:r>
      <w:r w:rsidR="00587DE1" w:rsidRPr="008E3316">
        <w:rPr>
          <w:rFonts w:ascii="Arial" w:hAnsi="Arial" w:cs="Arial"/>
          <w:color w:val="000000"/>
          <w:sz w:val="22"/>
          <w:szCs w:val="22"/>
        </w:rPr>
        <w:t>nawca.</w:t>
      </w:r>
    </w:p>
    <w:p w:rsidR="00D265E6" w:rsidRPr="00E618B8" w:rsidRDefault="00D265E6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10</w:t>
      </w:r>
    </w:p>
    <w:p w:rsidR="00D265E6" w:rsidRPr="008E3316" w:rsidRDefault="00D265E6" w:rsidP="00953B58">
      <w:pPr>
        <w:numPr>
          <w:ilvl w:val="0"/>
          <w:numId w:val="2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Strony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ustalają, że obowiązującą formą wynagrodzenia za wykonanie przedmiotu umowy zgodnie z warunkami określonymi w dokumentacji przetargowej oraz ofertą </w:t>
      </w:r>
      <w:r w:rsidRPr="008E3316">
        <w:rPr>
          <w:rFonts w:ascii="Arial" w:hAnsi="Arial" w:cs="Arial"/>
          <w:b/>
          <w:color w:val="000000"/>
          <w:sz w:val="22"/>
          <w:szCs w:val="22"/>
        </w:rPr>
        <w:lastRenderedPageBreak/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wybraną w trybie przetargu nieograniczonego jest </w:t>
      </w:r>
      <w:r w:rsidRPr="008E3316">
        <w:rPr>
          <w:rFonts w:ascii="Arial" w:hAnsi="Arial" w:cs="Arial"/>
          <w:b/>
          <w:bCs/>
          <w:color w:val="000000"/>
          <w:sz w:val="22"/>
          <w:szCs w:val="22"/>
        </w:rPr>
        <w:t>wynagrodzenie ryczał</w:t>
      </w:r>
      <w:r w:rsidR="00FE17B0"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b/>
          <w:bCs/>
          <w:color w:val="000000"/>
          <w:sz w:val="22"/>
          <w:szCs w:val="22"/>
        </w:rPr>
        <w:t>towe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 wysokości:</w:t>
      </w:r>
      <w:r w:rsidR="0030571A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kwota netto ............... zł (słownie</w:t>
      </w:r>
      <w:r w:rsidR="003D1711" w:rsidRPr="008E3316">
        <w:rPr>
          <w:rFonts w:ascii="Arial" w:hAnsi="Arial" w:cs="Arial"/>
          <w:color w:val="000000"/>
          <w:sz w:val="22"/>
          <w:szCs w:val="22"/>
        </w:rPr>
        <w:t xml:space="preserve"> netto</w:t>
      </w:r>
      <w:r w:rsidRPr="008E3316">
        <w:rPr>
          <w:rFonts w:ascii="Arial" w:hAnsi="Arial" w:cs="Arial"/>
          <w:color w:val="000000"/>
          <w:sz w:val="22"/>
          <w:szCs w:val="22"/>
        </w:rPr>
        <w:t>: ................</w:t>
      </w:r>
      <w:r w:rsidR="007E1F2E" w:rsidRPr="008E3316">
        <w:rPr>
          <w:rFonts w:ascii="Arial" w:hAnsi="Arial" w:cs="Arial"/>
          <w:color w:val="000000"/>
          <w:sz w:val="22"/>
          <w:szCs w:val="22"/>
        </w:rPr>
        <w:t>.....</w:t>
      </w:r>
      <w:r w:rsidR="0030571A" w:rsidRPr="008E3316">
        <w:rPr>
          <w:rFonts w:ascii="Arial" w:hAnsi="Arial" w:cs="Arial"/>
          <w:color w:val="000000"/>
          <w:sz w:val="22"/>
          <w:szCs w:val="22"/>
        </w:rPr>
        <w:t>...........</w:t>
      </w:r>
      <w:r w:rsidR="003A3758">
        <w:rPr>
          <w:rFonts w:ascii="Arial" w:hAnsi="Arial" w:cs="Arial"/>
          <w:color w:val="000000"/>
          <w:sz w:val="22"/>
          <w:szCs w:val="22"/>
        </w:rPr>
        <w:t>..</w:t>
      </w:r>
      <w:r w:rsidRPr="008E3316">
        <w:rPr>
          <w:rFonts w:ascii="Arial" w:hAnsi="Arial" w:cs="Arial"/>
          <w:color w:val="000000"/>
          <w:sz w:val="22"/>
          <w:szCs w:val="22"/>
        </w:rPr>
        <w:t>), powiększona o podatek od towarów i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usług VAT w wysokości ....... %., co stanowi razem kwotę brutto ……</w:t>
      </w:r>
      <w:r w:rsidR="0030571A" w:rsidRPr="008E3316">
        <w:rPr>
          <w:rFonts w:ascii="Arial" w:hAnsi="Arial" w:cs="Arial"/>
          <w:color w:val="000000"/>
          <w:sz w:val="22"/>
          <w:szCs w:val="22"/>
        </w:rPr>
        <w:t>….</w:t>
      </w:r>
      <w:r w:rsidRPr="008E3316">
        <w:rPr>
          <w:rFonts w:ascii="Arial" w:hAnsi="Arial" w:cs="Arial"/>
          <w:color w:val="000000"/>
          <w:sz w:val="22"/>
          <w:szCs w:val="22"/>
        </w:rPr>
        <w:t>. zł (słownie</w:t>
      </w:r>
      <w:r w:rsidR="003D1711" w:rsidRPr="008E3316">
        <w:rPr>
          <w:rFonts w:ascii="Arial" w:hAnsi="Arial" w:cs="Arial"/>
          <w:color w:val="000000"/>
          <w:sz w:val="22"/>
          <w:szCs w:val="22"/>
        </w:rPr>
        <w:t xml:space="preserve"> brutto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: </w:t>
      </w:r>
      <w:r w:rsidR="003D1711" w:rsidRPr="008E3316">
        <w:rPr>
          <w:rFonts w:ascii="Arial" w:hAnsi="Arial" w:cs="Arial"/>
          <w:color w:val="000000"/>
          <w:sz w:val="22"/>
          <w:szCs w:val="22"/>
        </w:rPr>
        <w:t>..............................</w:t>
      </w:r>
      <w:r w:rsidR="0030571A" w:rsidRPr="008E3316">
        <w:rPr>
          <w:rFonts w:ascii="Arial" w:hAnsi="Arial" w:cs="Arial"/>
          <w:color w:val="000000"/>
          <w:sz w:val="22"/>
          <w:szCs w:val="22"/>
        </w:rPr>
        <w:t>............</w:t>
      </w:r>
      <w:r w:rsidR="003D1711" w:rsidRPr="008E3316">
        <w:rPr>
          <w:rFonts w:ascii="Arial" w:hAnsi="Arial" w:cs="Arial"/>
          <w:color w:val="000000"/>
          <w:sz w:val="22"/>
          <w:szCs w:val="22"/>
        </w:rPr>
        <w:t>.........).</w:t>
      </w:r>
    </w:p>
    <w:p w:rsidR="00BC43A7" w:rsidRPr="008E3316" w:rsidRDefault="00D265E6" w:rsidP="00953B58">
      <w:pPr>
        <w:numPr>
          <w:ilvl w:val="0"/>
          <w:numId w:val="2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Wynagrodzenie ryczałtowe brutto nie podlega zmianie. Wynagrodzenie ryczałtowe zawiera wszystkie koszty związane z realizacją zamówienia, wynikające wprost z doku</w:t>
      </w:r>
      <w:r w:rsidR="003A3758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mentacji opisanej w § 2 ust. 1, jak również następujące koszty: </w:t>
      </w:r>
    </w:p>
    <w:p w:rsidR="00BC43A7" w:rsidRPr="008E3316" w:rsidRDefault="00D265E6" w:rsidP="00953B58">
      <w:pPr>
        <w:numPr>
          <w:ilvl w:val="0"/>
          <w:numId w:val="11"/>
        </w:numPr>
        <w:tabs>
          <w:tab w:val="left" w:pos="144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wszystkie koszty niezbędne do wykonania robót o wymaganej jakości, w ustalonym terminie, włączając w to koszty bezpośrednie i koszty ogólne robót; </w:t>
      </w:r>
    </w:p>
    <w:p w:rsidR="00BC43A7" w:rsidRPr="008E3316" w:rsidRDefault="00D265E6" w:rsidP="00953B58">
      <w:pPr>
        <w:numPr>
          <w:ilvl w:val="0"/>
          <w:numId w:val="11"/>
        </w:numPr>
        <w:tabs>
          <w:tab w:val="left" w:pos="144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ogólne koszty prowadzenia działalności gospodarczej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; ryzyko obciążające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i kalkulowany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zysk; </w:t>
      </w:r>
    </w:p>
    <w:p w:rsidR="00BC43A7" w:rsidRPr="008E3316" w:rsidRDefault="00D265E6" w:rsidP="00953B58">
      <w:pPr>
        <w:numPr>
          <w:ilvl w:val="0"/>
          <w:numId w:val="11"/>
        </w:numPr>
        <w:tabs>
          <w:tab w:val="left" w:pos="144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wszystkie koszty, a w szczególności wszelkich robót przygotowawczych, porząd</w:t>
      </w:r>
      <w:r w:rsidR="001D368D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kowych m.in. usuwanie na bieżąco zbędnych materiałów i odpadów, segregowanie, składowanie, unieszkodliwianie odpadów, koszty organizacji </w:t>
      </w:r>
      <w:r w:rsidR="00651091" w:rsidRPr="008E3316">
        <w:rPr>
          <w:rFonts w:ascii="Arial" w:hAnsi="Arial" w:cs="Arial"/>
          <w:color w:val="000000"/>
          <w:sz w:val="22"/>
          <w:szCs w:val="22"/>
        </w:rPr>
        <w:t xml:space="preserve">terenu </w:t>
      </w:r>
      <w:r w:rsidRPr="008E3316">
        <w:rPr>
          <w:rFonts w:ascii="Arial" w:hAnsi="Arial" w:cs="Arial"/>
          <w:color w:val="000000"/>
          <w:sz w:val="22"/>
          <w:szCs w:val="22"/>
        </w:rPr>
        <w:t>robót wraz z jego późniejszą likwidacją, wszelkie koszty utrzymania zaplecza robó</w:t>
      </w:r>
      <w:r w:rsidR="00651091" w:rsidRPr="008E3316">
        <w:rPr>
          <w:rFonts w:ascii="Arial" w:hAnsi="Arial" w:cs="Arial"/>
          <w:color w:val="000000"/>
          <w:sz w:val="22"/>
          <w:szCs w:val="22"/>
        </w:rPr>
        <w:t xml:space="preserve">t,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koszty związane </w:t>
      </w:r>
      <w:r w:rsidR="001D368D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z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odbiorami wykonanych robót, ubezpieczenie realizowanych robót z tytułu szkód, które mogą zaistnieć w wyniku zdarzeń losowych, od odpowiedzialności cywilnej za szkody i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następstwa nieszczęśliwych wypadków dotyczących robotników i osób trzecich, a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powstałych w związku z prowadzonymi robotami; </w:t>
      </w:r>
    </w:p>
    <w:p w:rsidR="00D265E6" w:rsidRPr="008E3316" w:rsidRDefault="00D265E6" w:rsidP="00953B58">
      <w:pPr>
        <w:numPr>
          <w:ilvl w:val="0"/>
          <w:numId w:val="11"/>
        </w:numPr>
        <w:tabs>
          <w:tab w:val="left" w:pos="144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opłaty i należności związane z wykonaniem robót, odpowiedzialnością materialną </w:t>
      </w:r>
      <w:r w:rsidR="001D368D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i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zobowiązaniami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wymienionymi lub wynikającymi z warunków umowy oraz przepisów dotyczących wykonania robót; opłaty podatku od towarów i usług VAT, innych opłat i podatków oraz opłat celnych.</w:t>
      </w:r>
    </w:p>
    <w:p w:rsidR="00D265E6" w:rsidRPr="008E3316" w:rsidRDefault="00C41D10" w:rsidP="00953B58">
      <w:pPr>
        <w:numPr>
          <w:ilvl w:val="0"/>
          <w:numId w:val="2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dopuszcza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 możliwość zmiany niniejszej umowy</w:t>
      </w:r>
      <w:r w:rsidR="001126BA" w:rsidRPr="008E3316">
        <w:rPr>
          <w:rFonts w:ascii="Arial" w:hAnsi="Arial" w:cs="Arial"/>
          <w:color w:val="000000"/>
          <w:sz w:val="22"/>
          <w:szCs w:val="22"/>
        </w:rPr>
        <w:t xml:space="preserve"> w stosunku do treści oferty </w:t>
      </w:r>
      <w:r w:rsidR="001126BA"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1126BA" w:rsidRPr="008E3316">
        <w:rPr>
          <w:rFonts w:ascii="Arial" w:hAnsi="Arial" w:cs="Arial"/>
          <w:color w:val="000000"/>
          <w:sz w:val="22"/>
          <w:szCs w:val="22"/>
        </w:rPr>
        <w:t xml:space="preserve"> w wyniku zaistnienia okoliczności, których </w:t>
      </w:r>
      <w:r w:rsidR="001126BA"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1126BA" w:rsidRPr="008E3316">
        <w:rPr>
          <w:rFonts w:ascii="Arial" w:hAnsi="Arial" w:cs="Arial"/>
          <w:color w:val="000000"/>
          <w:sz w:val="22"/>
          <w:szCs w:val="22"/>
        </w:rPr>
        <w:t xml:space="preserve"> nie mógł prze</w:t>
      </w:r>
      <w:r w:rsidR="001D368D">
        <w:rPr>
          <w:rFonts w:ascii="Arial" w:hAnsi="Arial" w:cs="Arial"/>
          <w:color w:val="000000"/>
          <w:sz w:val="22"/>
          <w:szCs w:val="22"/>
        </w:rPr>
        <w:softHyphen/>
      </w:r>
      <w:r w:rsidR="001126BA" w:rsidRPr="008E3316">
        <w:rPr>
          <w:rFonts w:ascii="Arial" w:hAnsi="Arial" w:cs="Arial"/>
          <w:color w:val="000000"/>
          <w:sz w:val="22"/>
          <w:szCs w:val="22"/>
        </w:rPr>
        <w:t xml:space="preserve">widzieć </w:t>
      </w:r>
      <w:r w:rsidR="00020D38" w:rsidRPr="008E3316">
        <w:rPr>
          <w:rFonts w:ascii="Arial" w:hAnsi="Arial" w:cs="Arial"/>
          <w:color w:val="000000"/>
          <w:sz w:val="22"/>
          <w:szCs w:val="22"/>
        </w:rPr>
        <w:t>w chwili jej podpisania</w:t>
      </w:r>
      <w:r w:rsidR="0030213F" w:rsidRPr="008E3316">
        <w:rPr>
          <w:rFonts w:ascii="Arial" w:hAnsi="Arial" w:cs="Arial"/>
          <w:color w:val="000000"/>
          <w:sz w:val="22"/>
          <w:szCs w:val="22"/>
        </w:rPr>
        <w:t xml:space="preserve">. 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>Zmiana taka może nastąpić w sytuacji, gdy spełnion</w:t>
      </w:r>
      <w:r w:rsidR="00A40DFF" w:rsidRPr="008E3316">
        <w:rPr>
          <w:rFonts w:ascii="Arial" w:hAnsi="Arial" w:cs="Arial"/>
          <w:color w:val="000000"/>
          <w:sz w:val="22"/>
          <w:szCs w:val="22"/>
        </w:rPr>
        <w:t>y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 zosta</w:t>
      </w:r>
      <w:r w:rsidR="00A40DFF" w:rsidRPr="008E3316">
        <w:rPr>
          <w:rFonts w:ascii="Arial" w:hAnsi="Arial" w:cs="Arial"/>
          <w:color w:val="000000"/>
          <w:sz w:val="22"/>
          <w:szCs w:val="22"/>
        </w:rPr>
        <w:t>nie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A40DFF" w:rsidRPr="008E3316">
        <w:rPr>
          <w:rFonts w:ascii="Arial" w:hAnsi="Arial" w:cs="Arial"/>
          <w:color w:val="000000"/>
          <w:sz w:val="22"/>
          <w:szCs w:val="22"/>
        </w:rPr>
        <w:t xml:space="preserve">przynajmniej jeden z 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>następując</w:t>
      </w:r>
      <w:r w:rsidR="00A40DFF" w:rsidRPr="008E3316">
        <w:rPr>
          <w:rFonts w:ascii="Arial" w:hAnsi="Arial" w:cs="Arial"/>
          <w:color w:val="000000"/>
          <w:sz w:val="22"/>
          <w:szCs w:val="22"/>
        </w:rPr>
        <w:t>ych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 xml:space="preserve"> warunk</w:t>
      </w:r>
      <w:r w:rsidR="00A40DFF" w:rsidRPr="008E3316">
        <w:rPr>
          <w:rFonts w:ascii="Arial" w:hAnsi="Arial" w:cs="Arial"/>
          <w:color w:val="000000"/>
          <w:sz w:val="22"/>
          <w:szCs w:val="22"/>
        </w:rPr>
        <w:t>ów</w:t>
      </w:r>
      <w:r w:rsidR="00D265E6" w:rsidRPr="008E3316">
        <w:rPr>
          <w:rFonts w:ascii="Arial" w:hAnsi="Arial" w:cs="Arial"/>
          <w:color w:val="000000"/>
          <w:sz w:val="22"/>
          <w:szCs w:val="22"/>
        </w:rPr>
        <w:t>:</w:t>
      </w:r>
    </w:p>
    <w:p w:rsidR="00F66D63" w:rsidRPr="008E3316" w:rsidRDefault="007530C5" w:rsidP="00953B58">
      <w:pPr>
        <w:numPr>
          <w:ilvl w:val="0"/>
          <w:numId w:val="5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wystąpi </w:t>
      </w:r>
      <w:r w:rsidR="00F66D63" w:rsidRPr="008E3316">
        <w:rPr>
          <w:rFonts w:ascii="Arial" w:hAnsi="Arial" w:cs="Arial"/>
          <w:color w:val="000000"/>
          <w:sz w:val="22"/>
          <w:szCs w:val="22"/>
        </w:rPr>
        <w:t>potrzeba sporządzenia zmiany w rozwiązaniach projektowych, jeżeli są one uzasadnione koniecznością zwiększenia bezpieczeństwa realizacji robót budowla</w:t>
      </w:r>
      <w:r w:rsidR="001D368D">
        <w:rPr>
          <w:rFonts w:ascii="Arial" w:hAnsi="Arial" w:cs="Arial"/>
          <w:color w:val="000000"/>
          <w:sz w:val="22"/>
          <w:szCs w:val="22"/>
        </w:rPr>
        <w:softHyphen/>
      </w:r>
      <w:r w:rsidR="00F66D63" w:rsidRPr="008E3316">
        <w:rPr>
          <w:rFonts w:ascii="Arial" w:hAnsi="Arial" w:cs="Arial"/>
          <w:color w:val="000000"/>
          <w:sz w:val="22"/>
          <w:szCs w:val="22"/>
        </w:rPr>
        <w:t xml:space="preserve">nych lub usprawnienia procesu budowy </w:t>
      </w:r>
      <w:r w:rsidR="00020D38" w:rsidRPr="008E3316">
        <w:rPr>
          <w:rFonts w:ascii="Arial" w:hAnsi="Arial" w:cs="Arial"/>
          <w:color w:val="000000"/>
          <w:sz w:val="22"/>
          <w:szCs w:val="22"/>
        </w:rPr>
        <w:t>-</w:t>
      </w:r>
      <w:r w:rsidR="00F66D63" w:rsidRPr="008E3316">
        <w:rPr>
          <w:rFonts w:ascii="Arial" w:hAnsi="Arial" w:cs="Arial"/>
          <w:color w:val="000000"/>
          <w:sz w:val="22"/>
          <w:szCs w:val="22"/>
        </w:rPr>
        <w:t xml:space="preserve"> na po</w:t>
      </w:r>
      <w:r w:rsidR="001F744E" w:rsidRPr="008E3316">
        <w:rPr>
          <w:rFonts w:ascii="Arial" w:hAnsi="Arial" w:cs="Arial"/>
          <w:color w:val="000000"/>
          <w:sz w:val="22"/>
          <w:szCs w:val="22"/>
        </w:rPr>
        <w:t>d</w:t>
      </w:r>
      <w:r w:rsidR="00F66D63" w:rsidRPr="008E3316">
        <w:rPr>
          <w:rFonts w:ascii="Arial" w:hAnsi="Arial" w:cs="Arial"/>
          <w:color w:val="000000"/>
          <w:sz w:val="22"/>
          <w:szCs w:val="22"/>
        </w:rPr>
        <w:t xml:space="preserve">stawie art. 20 ust. 1 pkt 4 lit. b) Prawa </w:t>
      </w:r>
      <w:r w:rsidR="00240275" w:rsidRPr="008E3316">
        <w:rPr>
          <w:rFonts w:ascii="Arial" w:hAnsi="Arial" w:cs="Arial"/>
          <w:color w:val="000000"/>
          <w:sz w:val="22"/>
          <w:szCs w:val="22"/>
        </w:rPr>
        <w:t>b</w:t>
      </w:r>
      <w:r w:rsidR="00F66D63" w:rsidRPr="008E3316">
        <w:rPr>
          <w:rFonts w:ascii="Arial" w:hAnsi="Arial" w:cs="Arial"/>
          <w:color w:val="000000"/>
          <w:sz w:val="22"/>
          <w:szCs w:val="22"/>
        </w:rPr>
        <w:t>udowlanego;</w:t>
      </w:r>
    </w:p>
    <w:p w:rsidR="00F66D63" w:rsidRPr="008E3316" w:rsidRDefault="00F66D63" w:rsidP="00953B58">
      <w:pPr>
        <w:numPr>
          <w:ilvl w:val="0"/>
          <w:numId w:val="5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7530C5" w:rsidRPr="008E3316">
        <w:rPr>
          <w:rFonts w:ascii="Arial" w:hAnsi="Arial" w:cs="Arial"/>
          <w:color w:val="000000"/>
          <w:sz w:val="22"/>
          <w:szCs w:val="22"/>
        </w:rPr>
        <w:t>wystąpi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konieczność wprowadzenia rozwiązań zamiennych w stosunku do przewi</w:t>
      </w:r>
      <w:r w:rsidR="001D368D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dzianych w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020D38" w:rsidRPr="008E3316">
        <w:rPr>
          <w:rFonts w:ascii="Arial" w:hAnsi="Arial" w:cs="Arial"/>
          <w:color w:val="000000"/>
          <w:sz w:val="22"/>
          <w:szCs w:val="22"/>
        </w:rPr>
        <w:t>projekcie -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na podstawie art. 20 ust. 1 pkt 4 lit. b) Prawa </w:t>
      </w:r>
      <w:r w:rsidR="00240275" w:rsidRPr="008E3316">
        <w:rPr>
          <w:rFonts w:ascii="Arial" w:hAnsi="Arial" w:cs="Arial"/>
          <w:color w:val="000000"/>
          <w:sz w:val="22"/>
          <w:szCs w:val="22"/>
        </w:rPr>
        <w:t>b</w:t>
      </w:r>
      <w:r w:rsidRPr="008E3316">
        <w:rPr>
          <w:rFonts w:ascii="Arial" w:hAnsi="Arial" w:cs="Arial"/>
          <w:color w:val="000000"/>
          <w:sz w:val="22"/>
          <w:szCs w:val="22"/>
        </w:rPr>
        <w:t>udowlanego;</w:t>
      </w:r>
    </w:p>
    <w:p w:rsidR="00F66D63" w:rsidRPr="008E3316" w:rsidRDefault="00F66D63" w:rsidP="00953B58">
      <w:pPr>
        <w:numPr>
          <w:ilvl w:val="0"/>
          <w:numId w:val="5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</w:t>
      </w:r>
      <w:r w:rsidR="007530C5" w:rsidRPr="008E3316">
        <w:rPr>
          <w:rFonts w:ascii="Arial" w:hAnsi="Arial" w:cs="Arial"/>
          <w:color w:val="000000"/>
          <w:sz w:val="22"/>
          <w:szCs w:val="22"/>
        </w:rPr>
        <w:t>ystąpi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konieczność dokonania </w:t>
      </w:r>
      <w:r w:rsidR="007530C5" w:rsidRPr="008E3316">
        <w:rPr>
          <w:rFonts w:ascii="Arial" w:hAnsi="Arial" w:cs="Arial"/>
          <w:color w:val="000000"/>
          <w:sz w:val="22"/>
          <w:szCs w:val="22"/>
        </w:rPr>
        <w:t>zmian podczas wykonywania robót i zmiany te nie odstępują w sposób istotny od zatwierdzonego projektu lub warunków pozwolenia na budowę, w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7530C5" w:rsidRPr="008E3316">
        <w:rPr>
          <w:rFonts w:ascii="Arial" w:hAnsi="Arial" w:cs="Arial"/>
          <w:color w:val="000000"/>
          <w:sz w:val="22"/>
          <w:szCs w:val="22"/>
        </w:rPr>
        <w:t xml:space="preserve">ramach art. 36a ust. 5 Prawa </w:t>
      </w:r>
      <w:r w:rsidR="00240275" w:rsidRPr="008E3316">
        <w:rPr>
          <w:rFonts w:ascii="Arial" w:hAnsi="Arial" w:cs="Arial"/>
          <w:color w:val="000000"/>
          <w:sz w:val="22"/>
          <w:szCs w:val="22"/>
        </w:rPr>
        <w:t>b</w:t>
      </w:r>
      <w:r w:rsidR="007530C5" w:rsidRPr="008E3316">
        <w:rPr>
          <w:rFonts w:ascii="Arial" w:hAnsi="Arial" w:cs="Arial"/>
          <w:color w:val="000000"/>
          <w:sz w:val="22"/>
          <w:szCs w:val="22"/>
        </w:rPr>
        <w:t>udowlanego i dokonane zostaną zgodnie z zapisami art. 36a ust.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7530C5" w:rsidRPr="008E3316">
        <w:rPr>
          <w:rFonts w:ascii="Arial" w:hAnsi="Arial" w:cs="Arial"/>
          <w:color w:val="000000"/>
          <w:sz w:val="22"/>
          <w:szCs w:val="22"/>
        </w:rPr>
        <w:t xml:space="preserve">6 Prawa </w:t>
      </w:r>
      <w:r w:rsidR="00240275" w:rsidRPr="008E3316">
        <w:rPr>
          <w:rFonts w:ascii="Arial" w:hAnsi="Arial" w:cs="Arial"/>
          <w:color w:val="000000"/>
          <w:sz w:val="22"/>
          <w:szCs w:val="22"/>
        </w:rPr>
        <w:t>b</w:t>
      </w:r>
      <w:r w:rsidR="007530C5" w:rsidRPr="008E3316">
        <w:rPr>
          <w:rFonts w:ascii="Arial" w:hAnsi="Arial" w:cs="Arial"/>
          <w:color w:val="000000"/>
          <w:sz w:val="22"/>
          <w:szCs w:val="22"/>
        </w:rPr>
        <w:t xml:space="preserve">udowlanego, spełniając zapisy art. 57 ust. 2 Prawa </w:t>
      </w:r>
      <w:r w:rsidR="00240275" w:rsidRPr="008E3316">
        <w:rPr>
          <w:rFonts w:ascii="Arial" w:hAnsi="Arial" w:cs="Arial"/>
          <w:color w:val="000000"/>
          <w:sz w:val="22"/>
          <w:szCs w:val="22"/>
        </w:rPr>
        <w:t>b</w:t>
      </w:r>
      <w:r w:rsidR="007530C5" w:rsidRPr="008E3316">
        <w:rPr>
          <w:rFonts w:ascii="Arial" w:hAnsi="Arial" w:cs="Arial"/>
          <w:color w:val="000000"/>
          <w:sz w:val="22"/>
          <w:szCs w:val="22"/>
        </w:rPr>
        <w:t>udowlanego;</w:t>
      </w:r>
    </w:p>
    <w:p w:rsidR="007530C5" w:rsidRPr="008E3316" w:rsidRDefault="007530C5" w:rsidP="00953B58">
      <w:pPr>
        <w:numPr>
          <w:ilvl w:val="0"/>
          <w:numId w:val="5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wystąpi zmiana powszechnie obowiązującego prawa w zakresie mającym wpływ na realizację umowy dokonana po dniu zawarcia umowy;</w:t>
      </w:r>
    </w:p>
    <w:p w:rsidR="00CC619D" w:rsidRPr="008E3316" w:rsidRDefault="00CC619D" w:rsidP="00953B58">
      <w:pPr>
        <w:numPr>
          <w:ilvl w:val="0"/>
          <w:numId w:val="5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wystąpi konieczność wykonania robót dodatkowych, których wystąpienia nie mogła przewidzieć żadna ze stron pomimo zachowania należytej staranności</w:t>
      </w:r>
      <w:r w:rsidR="00E83E6B">
        <w:rPr>
          <w:rFonts w:ascii="Arial" w:hAnsi="Arial" w:cs="Arial"/>
          <w:color w:val="000000"/>
          <w:sz w:val="22"/>
          <w:szCs w:val="22"/>
        </w:rPr>
        <w:t>.</w:t>
      </w:r>
      <w:r w:rsidR="00295E53">
        <w:rPr>
          <w:rFonts w:ascii="Arial" w:hAnsi="Arial" w:cs="Arial"/>
          <w:color w:val="000000"/>
          <w:sz w:val="22"/>
          <w:szCs w:val="22"/>
        </w:rPr>
        <w:t xml:space="preserve"> </w:t>
      </w:r>
      <w:r w:rsidR="00E83E6B">
        <w:rPr>
          <w:rFonts w:ascii="Arial" w:hAnsi="Arial" w:cs="Arial"/>
          <w:color w:val="000000"/>
          <w:sz w:val="22"/>
          <w:szCs w:val="22"/>
        </w:rPr>
        <w:t xml:space="preserve">Konieczność </w:t>
      </w:r>
      <w:r w:rsidR="00295E53">
        <w:rPr>
          <w:rFonts w:ascii="Arial" w:hAnsi="Arial" w:cs="Arial"/>
          <w:color w:val="000000"/>
          <w:sz w:val="22"/>
          <w:szCs w:val="22"/>
        </w:rPr>
        <w:lastRenderedPageBreak/>
        <w:t>wystąpienia robót dodatkowych nie wpłynie na zwiększenie wynagrodzenia ryczał</w:t>
      </w:r>
      <w:r w:rsidR="001D368D">
        <w:rPr>
          <w:rFonts w:ascii="Arial" w:hAnsi="Arial" w:cs="Arial"/>
          <w:color w:val="000000"/>
          <w:sz w:val="22"/>
          <w:szCs w:val="22"/>
        </w:rPr>
        <w:softHyphen/>
      </w:r>
      <w:r w:rsidR="00295E53">
        <w:rPr>
          <w:rFonts w:ascii="Arial" w:hAnsi="Arial" w:cs="Arial"/>
          <w:color w:val="000000"/>
          <w:sz w:val="22"/>
          <w:szCs w:val="22"/>
        </w:rPr>
        <w:t>towego, o którym mowa w § 10 ust. 1</w:t>
      </w:r>
      <w:r w:rsidR="009C5AB1">
        <w:rPr>
          <w:rFonts w:ascii="Arial" w:hAnsi="Arial" w:cs="Arial"/>
          <w:color w:val="000000"/>
          <w:sz w:val="22"/>
          <w:szCs w:val="22"/>
        </w:rPr>
        <w:t>.</w:t>
      </w:r>
    </w:p>
    <w:p w:rsidR="005B06E3" w:rsidRPr="008E3316" w:rsidRDefault="00020D38" w:rsidP="00953B58">
      <w:pPr>
        <w:numPr>
          <w:ilvl w:val="0"/>
          <w:numId w:val="2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może zaproponować 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 zmianę personelu kluczowego wy</w:t>
      </w:r>
      <w:r w:rsidR="001834B6">
        <w:rPr>
          <w:rFonts w:ascii="Arial" w:hAnsi="Arial" w:cs="Arial"/>
          <w:color w:val="000000"/>
          <w:sz w:val="22"/>
          <w:szCs w:val="22"/>
        </w:rPr>
        <w:softHyphen/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mienionego w </w:t>
      </w:r>
      <w:r w:rsidR="00325BCC" w:rsidRPr="008E3316">
        <w:rPr>
          <w:rFonts w:ascii="Arial" w:hAnsi="Arial" w:cs="Arial"/>
          <w:color w:val="000000"/>
          <w:sz w:val="22"/>
          <w:szCs w:val="22"/>
        </w:rPr>
        <w:t>o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fercie 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>. Zmiana taka jest możliwa po wcześniejszym,</w:t>
      </w:r>
      <w:r w:rsidR="00DF553D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>pisem</w:t>
      </w:r>
      <w:r w:rsidR="001834B6">
        <w:rPr>
          <w:rFonts w:ascii="Arial" w:hAnsi="Arial" w:cs="Arial"/>
          <w:color w:val="000000"/>
          <w:sz w:val="22"/>
          <w:szCs w:val="22"/>
        </w:rPr>
        <w:softHyphen/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nym powiadomieniu </w:t>
      </w:r>
      <w:r w:rsidR="005E0C3D" w:rsidRPr="0038305C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 i po uzyskaniu pisemnej zgody 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. 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7F226B" w:rsidRPr="008E3316">
        <w:rPr>
          <w:rFonts w:ascii="Arial" w:hAnsi="Arial" w:cs="Arial"/>
          <w:color w:val="000000"/>
          <w:sz w:val="22"/>
          <w:szCs w:val="22"/>
        </w:rPr>
        <w:t xml:space="preserve">przedstawi swoje stanowisko w kwestii 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>proponowan</w:t>
      </w:r>
      <w:r w:rsidR="007F226B" w:rsidRPr="008E3316">
        <w:rPr>
          <w:rFonts w:ascii="Arial" w:hAnsi="Arial" w:cs="Arial"/>
          <w:color w:val="000000"/>
          <w:sz w:val="22"/>
          <w:szCs w:val="22"/>
        </w:rPr>
        <w:t>ej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 zmian</w:t>
      </w:r>
      <w:r w:rsidR="007F226B" w:rsidRPr="008E3316">
        <w:rPr>
          <w:rFonts w:ascii="Arial" w:hAnsi="Arial" w:cs="Arial"/>
          <w:color w:val="000000"/>
          <w:sz w:val="22"/>
          <w:szCs w:val="22"/>
        </w:rPr>
        <w:t>y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 personelu </w:t>
      </w:r>
      <w:r w:rsidR="001834B6">
        <w:rPr>
          <w:rFonts w:ascii="Arial" w:hAnsi="Arial" w:cs="Arial"/>
          <w:color w:val="000000"/>
          <w:sz w:val="22"/>
          <w:szCs w:val="22"/>
        </w:rPr>
        <w:br/>
      </w:r>
      <w:r w:rsidR="005E0C3D" w:rsidRPr="008E3316">
        <w:rPr>
          <w:rFonts w:ascii="Arial" w:hAnsi="Arial" w:cs="Arial"/>
          <w:color w:val="000000"/>
          <w:sz w:val="22"/>
          <w:szCs w:val="22"/>
        </w:rPr>
        <w:t>w terminie 7 dni od daty otrzymania wniosku o zmianę</w:t>
      </w:r>
      <w:r w:rsidR="005B06E3"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5E0C3D" w:rsidRPr="000A597B" w:rsidRDefault="005E0C3D" w:rsidP="000A597B">
      <w:pPr>
        <w:pStyle w:val="Akapitzlist"/>
        <w:numPr>
          <w:ilvl w:val="0"/>
          <w:numId w:val="2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A597B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0A597B">
        <w:rPr>
          <w:rFonts w:ascii="Arial" w:hAnsi="Arial" w:cs="Arial"/>
          <w:color w:val="000000"/>
          <w:sz w:val="22"/>
          <w:szCs w:val="22"/>
        </w:rPr>
        <w:t xml:space="preserve"> z własnej inicjatywy proponuje zmianę personelu kluczowego w</w:t>
      </w:r>
      <w:r w:rsidR="007A772E" w:rsidRPr="000A59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597B">
        <w:rPr>
          <w:rFonts w:ascii="Arial" w:hAnsi="Arial" w:cs="Arial"/>
          <w:color w:val="000000"/>
          <w:sz w:val="22"/>
          <w:szCs w:val="22"/>
        </w:rPr>
        <w:t>następu</w:t>
      </w:r>
      <w:r w:rsidR="006E2611">
        <w:rPr>
          <w:rFonts w:ascii="Arial" w:hAnsi="Arial" w:cs="Arial"/>
          <w:color w:val="000000"/>
          <w:sz w:val="22"/>
          <w:szCs w:val="22"/>
        </w:rPr>
        <w:softHyphen/>
      </w:r>
      <w:r w:rsidRPr="000A597B">
        <w:rPr>
          <w:rFonts w:ascii="Arial" w:hAnsi="Arial" w:cs="Arial"/>
          <w:color w:val="000000"/>
          <w:sz w:val="22"/>
          <w:szCs w:val="22"/>
        </w:rPr>
        <w:t>jących przypadkach:</w:t>
      </w:r>
    </w:p>
    <w:p w:rsidR="005E0C3D" w:rsidRPr="008E3316" w:rsidRDefault="005E0C3D" w:rsidP="000A597B">
      <w:pPr>
        <w:pStyle w:val="Akapitzlist1"/>
        <w:numPr>
          <w:ilvl w:val="1"/>
          <w:numId w:val="40"/>
        </w:numPr>
        <w:autoSpaceDE w:val="0"/>
        <w:autoSpaceDN w:val="0"/>
        <w:adjustRightInd w:val="0"/>
        <w:spacing w:after="0" w:line="320" w:lineRule="atLeast"/>
        <w:ind w:left="709"/>
        <w:jc w:val="both"/>
        <w:rPr>
          <w:rFonts w:ascii="Arial" w:hAnsi="Arial" w:cs="Arial"/>
          <w:color w:val="000000"/>
        </w:rPr>
      </w:pPr>
      <w:r w:rsidRPr="008E3316">
        <w:rPr>
          <w:rFonts w:ascii="Arial" w:hAnsi="Arial" w:cs="Arial"/>
          <w:color w:val="000000"/>
        </w:rPr>
        <w:t>jego śmierci, choroby lub innych zdarzeń losowych;</w:t>
      </w:r>
    </w:p>
    <w:p w:rsidR="005E0C3D" w:rsidRPr="008E3316" w:rsidRDefault="005E0C3D" w:rsidP="000A597B">
      <w:pPr>
        <w:pStyle w:val="Akapitzlist1"/>
        <w:numPr>
          <w:ilvl w:val="1"/>
          <w:numId w:val="40"/>
        </w:numPr>
        <w:autoSpaceDE w:val="0"/>
        <w:autoSpaceDN w:val="0"/>
        <w:adjustRightInd w:val="0"/>
        <w:spacing w:after="0" w:line="320" w:lineRule="atLeast"/>
        <w:ind w:left="709"/>
        <w:jc w:val="both"/>
        <w:rPr>
          <w:rFonts w:ascii="Arial" w:hAnsi="Arial" w:cs="Arial"/>
          <w:color w:val="000000"/>
        </w:rPr>
      </w:pPr>
      <w:r w:rsidRPr="008E3316">
        <w:rPr>
          <w:rFonts w:ascii="Arial" w:hAnsi="Arial" w:cs="Arial"/>
          <w:color w:val="000000"/>
        </w:rPr>
        <w:t>niewywiązywania się z obowiązków wynikających z Umowy;</w:t>
      </w:r>
    </w:p>
    <w:p w:rsidR="005E0C3D" w:rsidRPr="008E3316" w:rsidRDefault="005E0C3D" w:rsidP="000A597B">
      <w:pPr>
        <w:pStyle w:val="Akapitzlist1"/>
        <w:numPr>
          <w:ilvl w:val="1"/>
          <w:numId w:val="40"/>
        </w:numPr>
        <w:autoSpaceDE w:val="0"/>
        <w:autoSpaceDN w:val="0"/>
        <w:adjustRightInd w:val="0"/>
        <w:spacing w:after="0" w:line="320" w:lineRule="atLeast"/>
        <w:ind w:left="709"/>
        <w:jc w:val="both"/>
        <w:rPr>
          <w:rFonts w:ascii="Arial" w:hAnsi="Arial" w:cs="Arial"/>
          <w:color w:val="000000"/>
        </w:rPr>
      </w:pPr>
      <w:r w:rsidRPr="008E3316">
        <w:rPr>
          <w:rFonts w:ascii="Arial" w:hAnsi="Arial" w:cs="Arial"/>
          <w:color w:val="000000"/>
        </w:rPr>
        <w:t xml:space="preserve">jeżeli jego zmiana stanie się konieczna z jakichkolwiek innych przyczyn niezależnych od </w:t>
      </w:r>
      <w:r w:rsidRPr="008E3316">
        <w:rPr>
          <w:rFonts w:ascii="Arial" w:hAnsi="Arial" w:cs="Arial"/>
          <w:b/>
          <w:color w:val="000000"/>
        </w:rPr>
        <w:t>Wykonawcy</w:t>
      </w:r>
      <w:r w:rsidRPr="008E3316">
        <w:rPr>
          <w:rFonts w:ascii="Arial" w:hAnsi="Arial" w:cs="Arial"/>
          <w:color w:val="000000"/>
        </w:rPr>
        <w:t xml:space="preserve"> (np. rezygnacji, itp.).</w:t>
      </w:r>
    </w:p>
    <w:p w:rsidR="00C22075" w:rsidRPr="008E3316" w:rsidRDefault="005E0C3D" w:rsidP="000A597B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0" w:line="320" w:lineRule="atLeast"/>
        <w:ind w:left="357" w:hanging="357"/>
        <w:jc w:val="both"/>
        <w:rPr>
          <w:rFonts w:ascii="Arial" w:hAnsi="Arial" w:cs="Arial"/>
          <w:color w:val="000000"/>
        </w:rPr>
      </w:pPr>
      <w:r w:rsidRPr="008E3316">
        <w:rPr>
          <w:rFonts w:ascii="Arial" w:hAnsi="Arial" w:cs="Arial"/>
          <w:b/>
          <w:color w:val="000000"/>
        </w:rPr>
        <w:t>Zamawiający</w:t>
      </w:r>
      <w:r w:rsidRPr="008E3316">
        <w:rPr>
          <w:rFonts w:ascii="Arial" w:hAnsi="Arial" w:cs="Arial"/>
          <w:color w:val="000000"/>
        </w:rPr>
        <w:t xml:space="preserve"> może zażądać od </w:t>
      </w:r>
      <w:r w:rsidRPr="008E3316">
        <w:rPr>
          <w:rFonts w:ascii="Arial" w:hAnsi="Arial" w:cs="Arial"/>
          <w:b/>
          <w:color w:val="000000"/>
        </w:rPr>
        <w:t>Wykonawcy</w:t>
      </w:r>
      <w:r w:rsidRPr="008E3316">
        <w:rPr>
          <w:rFonts w:ascii="Arial" w:hAnsi="Arial" w:cs="Arial"/>
          <w:color w:val="000000"/>
        </w:rPr>
        <w:t xml:space="preserve"> zmiany personelu kluczowego, jeżeli uzna, że nie wykonuje bądź nienależycie wykonuje on swoje obowiązki wynikające z</w:t>
      </w:r>
      <w:r w:rsidR="007A772E" w:rsidRPr="008E3316">
        <w:rPr>
          <w:rFonts w:ascii="Arial" w:hAnsi="Arial" w:cs="Arial"/>
          <w:color w:val="000000"/>
        </w:rPr>
        <w:t xml:space="preserve"> </w:t>
      </w:r>
      <w:r w:rsidRPr="008E3316">
        <w:rPr>
          <w:rFonts w:ascii="Arial" w:hAnsi="Arial" w:cs="Arial"/>
          <w:color w:val="000000"/>
        </w:rPr>
        <w:t>Umowy.</w:t>
      </w:r>
    </w:p>
    <w:p w:rsidR="00C22075" w:rsidRPr="008E3316" w:rsidRDefault="005E0C3D" w:rsidP="00592559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0" w:line="320" w:lineRule="atLeast"/>
        <w:ind w:left="357" w:hanging="357"/>
        <w:jc w:val="both"/>
        <w:rPr>
          <w:rFonts w:ascii="Arial" w:hAnsi="Arial" w:cs="Arial"/>
          <w:color w:val="000000"/>
        </w:rPr>
      </w:pPr>
      <w:r w:rsidRPr="008E3316">
        <w:rPr>
          <w:rFonts w:ascii="Arial" w:hAnsi="Arial" w:cs="Arial"/>
          <w:b/>
          <w:color w:val="000000"/>
        </w:rPr>
        <w:t>Wykonawca</w:t>
      </w:r>
      <w:r w:rsidRPr="008E3316">
        <w:rPr>
          <w:rFonts w:ascii="Arial" w:hAnsi="Arial" w:cs="Arial"/>
          <w:color w:val="000000"/>
        </w:rPr>
        <w:t xml:space="preserve"> obowiązany jest, na każde żądanie </w:t>
      </w:r>
      <w:r w:rsidRPr="008E3316">
        <w:rPr>
          <w:rFonts w:ascii="Arial" w:hAnsi="Arial" w:cs="Arial"/>
          <w:b/>
          <w:color w:val="000000"/>
        </w:rPr>
        <w:t>Zamawiającego</w:t>
      </w:r>
      <w:r w:rsidRPr="008E3316">
        <w:rPr>
          <w:rFonts w:ascii="Arial" w:hAnsi="Arial" w:cs="Arial"/>
          <w:color w:val="000000"/>
        </w:rPr>
        <w:t>, zmienić personel kl</w:t>
      </w:r>
      <w:r w:rsidRPr="008E3316">
        <w:rPr>
          <w:rFonts w:ascii="Arial" w:hAnsi="Arial" w:cs="Arial"/>
          <w:color w:val="000000"/>
        </w:rPr>
        <w:t>u</w:t>
      </w:r>
      <w:r w:rsidRPr="008E3316">
        <w:rPr>
          <w:rFonts w:ascii="Arial" w:hAnsi="Arial" w:cs="Arial"/>
          <w:color w:val="000000"/>
        </w:rPr>
        <w:t>czowy, na zasadach opisanych w niniejszym paragrafie.</w:t>
      </w:r>
    </w:p>
    <w:p w:rsidR="005E0C3D" w:rsidRDefault="005E0C3D" w:rsidP="00592559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0" w:line="320" w:lineRule="atLeast"/>
        <w:ind w:left="357" w:hanging="357"/>
        <w:jc w:val="both"/>
        <w:rPr>
          <w:rFonts w:ascii="Arial" w:hAnsi="Arial" w:cs="Arial"/>
          <w:color w:val="000000"/>
        </w:rPr>
      </w:pPr>
      <w:r w:rsidRPr="008E3316">
        <w:rPr>
          <w:rFonts w:ascii="Arial" w:hAnsi="Arial" w:cs="Arial"/>
          <w:color w:val="000000"/>
        </w:rPr>
        <w:t xml:space="preserve">W przypadku zmiany personelu kluczowego, </w:t>
      </w:r>
      <w:r w:rsidR="00C22075" w:rsidRPr="008E3316">
        <w:rPr>
          <w:rFonts w:ascii="Arial" w:hAnsi="Arial" w:cs="Arial"/>
          <w:color w:val="000000"/>
        </w:rPr>
        <w:t xml:space="preserve">nowy personel </w:t>
      </w:r>
      <w:r w:rsidRPr="008E3316">
        <w:rPr>
          <w:rFonts w:ascii="Arial" w:hAnsi="Arial" w:cs="Arial"/>
          <w:color w:val="000000"/>
        </w:rPr>
        <w:t>zaproponowan</w:t>
      </w:r>
      <w:r w:rsidR="00C22075" w:rsidRPr="008E3316">
        <w:rPr>
          <w:rFonts w:ascii="Arial" w:hAnsi="Arial" w:cs="Arial"/>
          <w:color w:val="000000"/>
        </w:rPr>
        <w:t>y</w:t>
      </w:r>
      <w:r w:rsidRPr="008E3316">
        <w:rPr>
          <w:rFonts w:ascii="Arial" w:hAnsi="Arial" w:cs="Arial"/>
          <w:color w:val="000000"/>
        </w:rPr>
        <w:t xml:space="preserve"> przez </w:t>
      </w:r>
      <w:r w:rsidRPr="008E3316">
        <w:rPr>
          <w:rFonts w:ascii="Arial" w:hAnsi="Arial" w:cs="Arial"/>
          <w:b/>
          <w:color w:val="000000"/>
        </w:rPr>
        <w:t>W</w:t>
      </w:r>
      <w:r w:rsidRPr="008E3316">
        <w:rPr>
          <w:rFonts w:ascii="Arial" w:hAnsi="Arial" w:cs="Arial"/>
          <w:b/>
          <w:color w:val="000000"/>
        </w:rPr>
        <w:t>y</w:t>
      </w:r>
      <w:r w:rsidRPr="008E3316">
        <w:rPr>
          <w:rFonts w:ascii="Arial" w:hAnsi="Arial" w:cs="Arial"/>
          <w:b/>
          <w:color w:val="000000"/>
        </w:rPr>
        <w:t>konawcę</w:t>
      </w:r>
      <w:r w:rsidRPr="008E3316">
        <w:rPr>
          <w:rFonts w:ascii="Arial" w:hAnsi="Arial" w:cs="Arial"/>
          <w:color w:val="000000"/>
        </w:rPr>
        <w:t xml:space="preserve"> musi spełniać wymagania, określone </w:t>
      </w:r>
      <w:r w:rsidR="00C22075" w:rsidRPr="008E3316">
        <w:rPr>
          <w:rFonts w:ascii="Arial" w:hAnsi="Arial" w:cs="Arial"/>
          <w:color w:val="000000"/>
        </w:rPr>
        <w:t xml:space="preserve">dla personelu kluczowego </w:t>
      </w:r>
      <w:r w:rsidRPr="008E3316">
        <w:rPr>
          <w:rFonts w:ascii="Arial" w:hAnsi="Arial" w:cs="Arial"/>
          <w:color w:val="000000"/>
        </w:rPr>
        <w:t>na etapie p</w:t>
      </w:r>
      <w:r w:rsidRPr="008E3316">
        <w:rPr>
          <w:rFonts w:ascii="Arial" w:hAnsi="Arial" w:cs="Arial"/>
          <w:color w:val="000000"/>
        </w:rPr>
        <w:t>o</w:t>
      </w:r>
      <w:r w:rsidRPr="008E3316">
        <w:rPr>
          <w:rFonts w:ascii="Arial" w:hAnsi="Arial" w:cs="Arial"/>
          <w:color w:val="000000"/>
        </w:rPr>
        <w:t xml:space="preserve">stępowania o udzielenie zamówienia publicznego i </w:t>
      </w:r>
      <w:r w:rsidR="00C22075" w:rsidRPr="008E3316">
        <w:rPr>
          <w:rFonts w:ascii="Arial" w:hAnsi="Arial" w:cs="Arial"/>
          <w:color w:val="000000"/>
        </w:rPr>
        <w:t xml:space="preserve">wskazane w ofercie </w:t>
      </w:r>
      <w:r w:rsidRPr="008E3316">
        <w:rPr>
          <w:rFonts w:ascii="Arial" w:hAnsi="Arial" w:cs="Arial"/>
          <w:b/>
          <w:color w:val="000000"/>
        </w:rPr>
        <w:t>Wykonawcy</w:t>
      </w:r>
      <w:r w:rsidRPr="008E3316">
        <w:rPr>
          <w:rFonts w:ascii="Arial" w:hAnsi="Arial" w:cs="Arial"/>
          <w:color w:val="000000"/>
        </w:rPr>
        <w:t>.</w:t>
      </w:r>
    </w:p>
    <w:p w:rsidR="004A2F58" w:rsidRPr="006A733A" w:rsidRDefault="006A733A" w:rsidP="00953B58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0" w:line="320" w:lineRule="atLeast"/>
        <w:ind w:left="357" w:hanging="357"/>
        <w:jc w:val="both"/>
        <w:rPr>
          <w:rFonts w:ascii="Arial" w:hAnsi="Arial" w:cs="Arial"/>
          <w:color w:val="000000"/>
        </w:rPr>
      </w:pPr>
      <w:r w:rsidRPr="006A733A">
        <w:rPr>
          <w:rFonts w:ascii="Arial" w:hAnsi="Arial" w:cs="Arial"/>
          <w:color w:val="000000"/>
        </w:rPr>
        <w:t>Niniejsza zmiana personelu kluczowego nie będzie wymagała sporządzenia aneksu do umowy.</w:t>
      </w:r>
    </w:p>
    <w:p w:rsidR="00D265E6" w:rsidRPr="00E618B8" w:rsidRDefault="00D265E6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11</w:t>
      </w:r>
    </w:p>
    <w:p w:rsidR="00BC43A7" w:rsidRPr="008E3316" w:rsidRDefault="00BC43A7" w:rsidP="00953B58">
      <w:pPr>
        <w:pStyle w:val="Default"/>
        <w:spacing w:line="320" w:lineRule="atLeast"/>
        <w:jc w:val="both"/>
        <w:rPr>
          <w:sz w:val="22"/>
          <w:szCs w:val="22"/>
        </w:rPr>
      </w:pPr>
      <w:r w:rsidRPr="008E3316">
        <w:rPr>
          <w:b/>
          <w:sz w:val="22"/>
          <w:szCs w:val="22"/>
        </w:rPr>
        <w:t>Wykonawca</w:t>
      </w:r>
      <w:r w:rsidRPr="008E3316">
        <w:rPr>
          <w:sz w:val="22"/>
          <w:szCs w:val="22"/>
        </w:rPr>
        <w:t xml:space="preserve"> przenosi na </w:t>
      </w:r>
      <w:r w:rsidRPr="008E3316">
        <w:rPr>
          <w:b/>
          <w:sz w:val="22"/>
          <w:szCs w:val="22"/>
        </w:rPr>
        <w:t>Zamawiającego</w:t>
      </w:r>
      <w:r w:rsidRPr="008E3316">
        <w:rPr>
          <w:sz w:val="22"/>
          <w:szCs w:val="22"/>
        </w:rPr>
        <w:t>, w ramach ceny umownej, autorskie prawa m</w:t>
      </w:r>
      <w:r w:rsidRPr="008E3316">
        <w:rPr>
          <w:sz w:val="22"/>
          <w:szCs w:val="22"/>
        </w:rPr>
        <w:t>a</w:t>
      </w:r>
      <w:r w:rsidRPr="008E3316">
        <w:rPr>
          <w:sz w:val="22"/>
          <w:szCs w:val="22"/>
        </w:rPr>
        <w:t xml:space="preserve">jątkowe do </w:t>
      </w:r>
      <w:r w:rsidR="00325BCC" w:rsidRPr="008E3316">
        <w:rPr>
          <w:sz w:val="22"/>
          <w:szCs w:val="22"/>
        </w:rPr>
        <w:t>d</w:t>
      </w:r>
      <w:r w:rsidRPr="008E3316">
        <w:rPr>
          <w:sz w:val="22"/>
          <w:szCs w:val="22"/>
        </w:rPr>
        <w:t>okumen</w:t>
      </w:r>
      <w:r w:rsidR="00743C1D" w:rsidRPr="008E3316">
        <w:rPr>
          <w:sz w:val="22"/>
          <w:szCs w:val="22"/>
        </w:rPr>
        <w:t>tacji</w:t>
      </w:r>
      <w:r w:rsidRPr="008E3316">
        <w:rPr>
          <w:sz w:val="22"/>
          <w:szCs w:val="22"/>
        </w:rPr>
        <w:t xml:space="preserve"> </w:t>
      </w:r>
      <w:r w:rsidR="00C22075" w:rsidRPr="008E3316">
        <w:rPr>
          <w:sz w:val="22"/>
          <w:szCs w:val="22"/>
        </w:rPr>
        <w:t>sporządzon</w:t>
      </w:r>
      <w:r w:rsidR="00743C1D" w:rsidRPr="008E3316">
        <w:rPr>
          <w:sz w:val="22"/>
          <w:szCs w:val="22"/>
        </w:rPr>
        <w:t>ej</w:t>
      </w:r>
      <w:r w:rsidR="00C22075" w:rsidRPr="008E3316">
        <w:rPr>
          <w:sz w:val="22"/>
          <w:szCs w:val="22"/>
        </w:rPr>
        <w:t xml:space="preserve"> przez </w:t>
      </w:r>
      <w:r w:rsidRPr="008E3316">
        <w:rPr>
          <w:b/>
          <w:sz w:val="22"/>
          <w:szCs w:val="22"/>
        </w:rPr>
        <w:t>Wykonawc</w:t>
      </w:r>
      <w:r w:rsidR="00C22075" w:rsidRPr="008E3316">
        <w:rPr>
          <w:b/>
          <w:sz w:val="22"/>
          <w:szCs w:val="22"/>
        </w:rPr>
        <w:t>ę</w:t>
      </w:r>
      <w:r w:rsidR="00251346" w:rsidRPr="008E3316">
        <w:rPr>
          <w:sz w:val="22"/>
          <w:szCs w:val="22"/>
        </w:rPr>
        <w:t xml:space="preserve"> </w:t>
      </w:r>
      <w:r w:rsidR="00C22075" w:rsidRPr="008E3316">
        <w:rPr>
          <w:sz w:val="22"/>
          <w:szCs w:val="22"/>
        </w:rPr>
        <w:t>w wyniku wykonywania niniejszej umowy, stanowiąc</w:t>
      </w:r>
      <w:r w:rsidR="00743C1D" w:rsidRPr="008E3316">
        <w:rPr>
          <w:sz w:val="22"/>
          <w:szCs w:val="22"/>
        </w:rPr>
        <w:t>ej</w:t>
      </w:r>
      <w:r w:rsidR="00C22075" w:rsidRPr="008E3316">
        <w:rPr>
          <w:sz w:val="22"/>
          <w:szCs w:val="22"/>
        </w:rPr>
        <w:t xml:space="preserve"> </w:t>
      </w:r>
      <w:r w:rsidRPr="008E3316">
        <w:rPr>
          <w:sz w:val="22"/>
          <w:szCs w:val="22"/>
        </w:rPr>
        <w:t>utw</w:t>
      </w:r>
      <w:r w:rsidR="00C22075" w:rsidRPr="008E3316">
        <w:rPr>
          <w:sz w:val="22"/>
          <w:szCs w:val="22"/>
        </w:rPr>
        <w:t>ór</w:t>
      </w:r>
      <w:r w:rsidRPr="008E3316">
        <w:rPr>
          <w:sz w:val="22"/>
          <w:szCs w:val="22"/>
        </w:rPr>
        <w:t xml:space="preserve"> w rozumieniu ustawy z dnia 4 lutego 1994 r. o prawie autorskim </w:t>
      </w:r>
      <w:r w:rsidR="00BC7A5A">
        <w:rPr>
          <w:sz w:val="22"/>
          <w:szCs w:val="22"/>
        </w:rPr>
        <w:br/>
      </w:r>
      <w:r w:rsidRPr="008E3316">
        <w:rPr>
          <w:sz w:val="22"/>
          <w:szCs w:val="22"/>
        </w:rPr>
        <w:t>i prawach pokrewnych (tekst jedn. Dz.</w:t>
      </w:r>
      <w:r w:rsidR="002E52C1" w:rsidRPr="008E3316">
        <w:rPr>
          <w:sz w:val="22"/>
          <w:szCs w:val="22"/>
        </w:rPr>
        <w:t xml:space="preserve"> </w:t>
      </w:r>
      <w:r w:rsidRPr="008E3316">
        <w:rPr>
          <w:sz w:val="22"/>
          <w:szCs w:val="22"/>
        </w:rPr>
        <w:t>U. Nr 90 z 2006 r., poz. 631 z późn. zm.), na następ</w:t>
      </w:r>
      <w:r w:rsidRPr="008E3316">
        <w:rPr>
          <w:sz w:val="22"/>
          <w:szCs w:val="22"/>
        </w:rPr>
        <w:t>u</w:t>
      </w:r>
      <w:r w:rsidRPr="008E3316">
        <w:rPr>
          <w:sz w:val="22"/>
          <w:szCs w:val="22"/>
        </w:rPr>
        <w:t xml:space="preserve">jących polach eksploatacji: </w:t>
      </w:r>
    </w:p>
    <w:p w:rsidR="00BC43A7" w:rsidRPr="008E3316" w:rsidRDefault="00BC43A7" w:rsidP="00953B58">
      <w:pPr>
        <w:pStyle w:val="Default"/>
        <w:numPr>
          <w:ilvl w:val="0"/>
          <w:numId w:val="9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8E3316">
        <w:rPr>
          <w:sz w:val="22"/>
          <w:szCs w:val="22"/>
        </w:rPr>
        <w:t>w zakresie używania</w:t>
      </w:r>
      <w:r w:rsidR="002E52C1" w:rsidRPr="008E3316">
        <w:rPr>
          <w:sz w:val="22"/>
          <w:szCs w:val="22"/>
        </w:rPr>
        <w:t>;</w:t>
      </w:r>
    </w:p>
    <w:p w:rsidR="00BC43A7" w:rsidRPr="008E3316" w:rsidRDefault="00BC43A7" w:rsidP="00953B58">
      <w:pPr>
        <w:pStyle w:val="Default"/>
        <w:numPr>
          <w:ilvl w:val="0"/>
          <w:numId w:val="9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8E3316">
        <w:rPr>
          <w:sz w:val="22"/>
          <w:szCs w:val="22"/>
        </w:rPr>
        <w:t xml:space="preserve">w zakresie wykorzystania w całości lub części </w:t>
      </w:r>
      <w:r w:rsidR="0050663E" w:rsidRPr="008E3316">
        <w:rPr>
          <w:sz w:val="22"/>
          <w:szCs w:val="22"/>
        </w:rPr>
        <w:t>d</w:t>
      </w:r>
      <w:r w:rsidRPr="008E3316">
        <w:rPr>
          <w:sz w:val="22"/>
          <w:szCs w:val="22"/>
        </w:rPr>
        <w:t xml:space="preserve">okumentów </w:t>
      </w:r>
      <w:r w:rsidRPr="008E3316">
        <w:rPr>
          <w:b/>
          <w:sz w:val="22"/>
          <w:szCs w:val="22"/>
        </w:rPr>
        <w:t>Wykonawcy</w:t>
      </w:r>
      <w:r w:rsidRPr="008E3316">
        <w:rPr>
          <w:sz w:val="22"/>
          <w:szCs w:val="22"/>
        </w:rPr>
        <w:t xml:space="preserve"> oraz dok</w:t>
      </w:r>
      <w:r w:rsidRPr="008E3316">
        <w:rPr>
          <w:sz w:val="22"/>
          <w:szCs w:val="22"/>
        </w:rPr>
        <w:t>o</w:t>
      </w:r>
      <w:r w:rsidRPr="008E3316">
        <w:rPr>
          <w:sz w:val="22"/>
          <w:szCs w:val="22"/>
        </w:rPr>
        <w:t>nywania w nich zmian</w:t>
      </w:r>
      <w:r w:rsidR="002E52C1" w:rsidRPr="008E3316">
        <w:rPr>
          <w:sz w:val="22"/>
          <w:szCs w:val="22"/>
        </w:rPr>
        <w:t>;</w:t>
      </w:r>
    </w:p>
    <w:p w:rsidR="00BC43A7" w:rsidRPr="008E3316" w:rsidRDefault="00BC43A7" w:rsidP="00953B58">
      <w:pPr>
        <w:pStyle w:val="Default"/>
        <w:numPr>
          <w:ilvl w:val="0"/>
          <w:numId w:val="9"/>
        </w:numPr>
        <w:spacing w:line="320" w:lineRule="atLeast"/>
        <w:jc w:val="both"/>
        <w:rPr>
          <w:sz w:val="22"/>
          <w:szCs w:val="22"/>
        </w:rPr>
      </w:pPr>
      <w:r w:rsidRPr="008E3316">
        <w:rPr>
          <w:sz w:val="22"/>
          <w:szCs w:val="22"/>
        </w:rPr>
        <w:t xml:space="preserve">w zakresie utrwalania i zwielokrotniania </w:t>
      </w:r>
      <w:r w:rsidR="0050663E" w:rsidRPr="008E3316">
        <w:rPr>
          <w:sz w:val="22"/>
          <w:szCs w:val="22"/>
        </w:rPr>
        <w:t>d</w:t>
      </w:r>
      <w:r w:rsidRPr="008E3316">
        <w:rPr>
          <w:sz w:val="22"/>
          <w:szCs w:val="22"/>
        </w:rPr>
        <w:t xml:space="preserve">okumentów </w:t>
      </w:r>
      <w:r w:rsidRPr="008E3316">
        <w:rPr>
          <w:b/>
          <w:sz w:val="22"/>
          <w:szCs w:val="22"/>
        </w:rPr>
        <w:t>Wykonawcy</w:t>
      </w:r>
      <w:r w:rsidRPr="008E3316">
        <w:rPr>
          <w:sz w:val="22"/>
          <w:szCs w:val="22"/>
        </w:rPr>
        <w:t xml:space="preserve"> </w:t>
      </w:r>
      <w:r w:rsidR="00251346" w:rsidRPr="008E3316">
        <w:rPr>
          <w:sz w:val="22"/>
          <w:szCs w:val="22"/>
        </w:rPr>
        <w:t>-</w:t>
      </w:r>
      <w:r w:rsidRPr="008E3316">
        <w:rPr>
          <w:sz w:val="22"/>
          <w:szCs w:val="22"/>
        </w:rPr>
        <w:t xml:space="preserve"> wytwarzanie określoną techniką egzemplarzy </w:t>
      </w:r>
      <w:r w:rsidR="0050663E" w:rsidRPr="008E3316">
        <w:rPr>
          <w:sz w:val="22"/>
          <w:szCs w:val="22"/>
        </w:rPr>
        <w:t>d</w:t>
      </w:r>
      <w:r w:rsidRPr="008E3316">
        <w:rPr>
          <w:sz w:val="22"/>
          <w:szCs w:val="22"/>
        </w:rPr>
        <w:t xml:space="preserve">okumentów </w:t>
      </w:r>
      <w:r w:rsidRPr="008E3316">
        <w:rPr>
          <w:b/>
          <w:sz w:val="22"/>
          <w:szCs w:val="22"/>
        </w:rPr>
        <w:t>Wykonawcy</w:t>
      </w:r>
      <w:r w:rsidRPr="008E3316">
        <w:rPr>
          <w:sz w:val="22"/>
          <w:szCs w:val="22"/>
        </w:rPr>
        <w:t>, w tym techniką druka</w:t>
      </w:r>
      <w:r w:rsidRPr="008E3316">
        <w:rPr>
          <w:sz w:val="22"/>
          <w:szCs w:val="22"/>
        </w:rPr>
        <w:t>r</w:t>
      </w:r>
      <w:r w:rsidRPr="008E3316">
        <w:rPr>
          <w:sz w:val="22"/>
          <w:szCs w:val="22"/>
        </w:rPr>
        <w:t>ską, reprograficzną, zapisu magnetycznego oraz techniką cyfrową</w:t>
      </w:r>
      <w:r w:rsidR="002E52C1" w:rsidRPr="008E3316">
        <w:rPr>
          <w:sz w:val="22"/>
          <w:szCs w:val="22"/>
        </w:rPr>
        <w:t>;</w:t>
      </w:r>
    </w:p>
    <w:p w:rsidR="00BC43A7" w:rsidRPr="008E3316" w:rsidRDefault="00BC43A7" w:rsidP="00953B58">
      <w:pPr>
        <w:pStyle w:val="Default"/>
        <w:numPr>
          <w:ilvl w:val="0"/>
          <w:numId w:val="9"/>
        </w:numPr>
        <w:spacing w:line="320" w:lineRule="atLeast"/>
        <w:jc w:val="both"/>
        <w:rPr>
          <w:sz w:val="22"/>
          <w:szCs w:val="22"/>
        </w:rPr>
      </w:pPr>
      <w:r w:rsidRPr="008E3316">
        <w:rPr>
          <w:sz w:val="22"/>
          <w:szCs w:val="22"/>
        </w:rPr>
        <w:t xml:space="preserve">w zakresie obrotu oryginałem albo egzemplarzami, na których </w:t>
      </w:r>
      <w:r w:rsidR="0050663E" w:rsidRPr="008E3316">
        <w:rPr>
          <w:sz w:val="22"/>
          <w:szCs w:val="22"/>
        </w:rPr>
        <w:t>d</w:t>
      </w:r>
      <w:r w:rsidRPr="008E3316">
        <w:rPr>
          <w:sz w:val="22"/>
          <w:szCs w:val="22"/>
        </w:rPr>
        <w:t xml:space="preserve">okument </w:t>
      </w:r>
      <w:r w:rsidRPr="008E3316">
        <w:rPr>
          <w:b/>
          <w:sz w:val="22"/>
          <w:szCs w:val="22"/>
        </w:rPr>
        <w:t>Wykona</w:t>
      </w:r>
      <w:r w:rsidRPr="008E3316">
        <w:rPr>
          <w:b/>
          <w:sz w:val="22"/>
          <w:szCs w:val="22"/>
        </w:rPr>
        <w:t>w</w:t>
      </w:r>
      <w:r w:rsidRPr="008E3316">
        <w:rPr>
          <w:b/>
          <w:sz w:val="22"/>
          <w:szCs w:val="22"/>
        </w:rPr>
        <w:t>cy</w:t>
      </w:r>
      <w:r w:rsidRPr="008E3316">
        <w:rPr>
          <w:sz w:val="22"/>
          <w:szCs w:val="22"/>
        </w:rPr>
        <w:t xml:space="preserve"> utrwalono - wprowadzanie do obrotu, użyczenie lub najem oryginału albo egze</w:t>
      </w:r>
      <w:r w:rsidRPr="008E3316">
        <w:rPr>
          <w:sz w:val="22"/>
          <w:szCs w:val="22"/>
        </w:rPr>
        <w:t>m</w:t>
      </w:r>
      <w:r w:rsidRPr="008E3316">
        <w:rPr>
          <w:sz w:val="22"/>
          <w:szCs w:val="22"/>
        </w:rPr>
        <w:t>plarzy</w:t>
      </w:r>
      <w:r w:rsidR="002E52C1" w:rsidRPr="008E3316">
        <w:rPr>
          <w:sz w:val="22"/>
          <w:szCs w:val="22"/>
        </w:rPr>
        <w:t>;</w:t>
      </w:r>
    </w:p>
    <w:p w:rsidR="00BC43A7" w:rsidRPr="008E3316" w:rsidRDefault="00BC43A7" w:rsidP="00953B58">
      <w:pPr>
        <w:pStyle w:val="Default"/>
        <w:numPr>
          <w:ilvl w:val="0"/>
          <w:numId w:val="9"/>
        </w:numPr>
        <w:spacing w:line="320" w:lineRule="atLeast"/>
        <w:jc w:val="both"/>
        <w:rPr>
          <w:sz w:val="22"/>
          <w:szCs w:val="22"/>
        </w:rPr>
      </w:pPr>
      <w:r w:rsidRPr="008E3316">
        <w:rPr>
          <w:sz w:val="22"/>
          <w:szCs w:val="22"/>
        </w:rPr>
        <w:t xml:space="preserve">w zakresie rozpowszechniania </w:t>
      </w:r>
      <w:r w:rsidR="0050663E" w:rsidRPr="008E3316">
        <w:rPr>
          <w:sz w:val="22"/>
          <w:szCs w:val="22"/>
        </w:rPr>
        <w:t>d</w:t>
      </w:r>
      <w:r w:rsidRPr="008E3316">
        <w:rPr>
          <w:sz w:val="22"/>
          <w:szCs w:val="22"/>
        </w:rPr>
        <w:t xml:space="preserve">okumentów </w:t>
      </w:r>
      <w:r w:rsidRPr="008E3316">
        <w:rPr>
          <w:b/>
          <w:sz w:val="22"/>
          <w:szCs w:val="22"/>
        </w:rPr>
        <w:t>Wykonawcy</w:t>
      </w:r>
      <w:r w:rsidRPr="008E3316">
        <w:rPr>
          <w:sz w:val="22"/>
          <w:szCs w:val="22"/>
        </w:rPr>
        <w:t xml:space="preserve"> w sposób inny niż określ</w:t>
      </w:r>
      <w:r w:rsidRPr="008E3316">
        <w:rPr>
          <w:sz w:val="22"/>
          <w:szCs w:val="22"/>
        </w:rPr>
        <w:t>o</w:t>
      </w:r>
      <w:r w:rsidRPr="008E3316">
        <w:rPr>
          <w:sz w:val="22"/>
          <w:szCs w:val="22"/>
        </w:rPr>
        <w:t xml:space="preserve">ny w pkt. </w:t>
      </w:r>
      <w:r w:rsidR="00CC5A14" w:rsidRPr="008E3316">
        <w:rPr>
          <w:sz w:val="22"/>
          <w:szCs w:val="22"/>
        </w:rPr>
        <w:t>4</w:t>
      </w:r>
      <w:r w:rsidRPr="008E3316">
        <w:rPr>
          <w:sz w:val="22"/>
          <w:szCs w:val="22"/>
        </w:rPr>
        <w:t>) - publiczne wykonanie, wystawienie, wyświetlenie, odtworzenie oraz n</w:t>
      </w:r>
      <w:r w:rsidRPr="008E3316">
        <w:rPr>
          <w:sz w:val="22"/>
          <w:szCs w:val="22"/>
        </w:rPr>
        <w:t>a</w:t>
      </w:r>
      <w:r w:rsidRPr="008E3316">
        <w:rPr>
          <w:sz w:val="22"/>
          <w:szCs w:val="22"/>
        </w:rPr>
        <w:t>dawanie i</w:t>
      </w:r>
      <w:r w:rsidR="007A772E" w:rsidRPr="008E3316">
        <w:rPr>
          <w:sz w:val="22"/>
          <w:szCs w:val="22"/>
        </w:rPr>
        <w:t xml:space="preserve"> </w:t>
      </w:r>
      <w:r w:rsidRPr="008E3316">
        <w:rPr>
          <w:sz w:val="22"/>
          <w:szCs w:val="22"/>
        </w:rPr>
        <w:t xml:space="preserve">reemitowanie, a także publiczne udostępnianie </w:t>
      </w:r>
      <w:r w:rsidR="0050663E" w:rsidRPr="008E3316">
        <w:rPr>
          <w:sz w:val="22"/>
          <w:szCs w:val="22"/>
        </w:rPr>
        <w:t>d</w:t>
      </w:r>
      <w:r w:rsidRPr="008E3316">
        <w:rPr>
          <w:sz w:val="22"/>
          <w:szCs w:val="22"/>
        </w:rPr>
        <w:t xml:space="preserve">okumentów </w:t>
      </w:r>
      <w:r w:rsidRPr="008E3316">
        <w:rPr>
          <w:b/>
          <w:sz w:val="22"/>
          <w:szCs w:val="22"/>
        </w:rPr>
        <w:t>Wykonawcy</w:t>
      </w:r>
      <w:r w:rsidRPr="008E3316">
        <w:rPr>
          <w:sz w:val="22"/>
          <w:szCs w:val="22"/>
        </w:rPr>
        <w:t xml:space="preserve"> w taki sposób, aby każdy mógł mieć do nich dostęp w miejscu i w czasie przez siebie wybranym</w:t>
      </w:r>
      <w:r w:rsidR="002E52C1" w:rsidRPr="008E3316">
        <w:rPr>
          <w:sz w:val="22"/>
          <w:szCs w:val="22"/>
        </w:rPr>
        <w:t>;</w:t>
      </w:r>
    </w:p>
    <w:p w:rsidR="00BC43A7" w:rsidRPr="008E3316" w:rsidRDefault="00BC43A7" w:rsidP="00953B58">
      <w:pPr>
        <w:pStyle w:val="Default"/>
        <w:numPr>
          <w:ilvl w:val="0"/>
          <w:numId w:val="9"/>
        </w:numPr>
        <w:spacing w:line="320" w:lineRule="atLeast"/>
        <w:jc w:val="both"/>
        <w:rPr>
          <w:sz w:val="22"/>
          <w:szCs w:val="22"/>
        </w:rPr>
      </w:pPr>
      <w:r w:rsidRPr="008E3316">
        <w:rPr>
          <w:sz w:val="22"/>
          <w:szCs w:val="22"/>
        </w:rPr>
        <w:t>w zakresie uprawnienia do zezwalania na wykonywanie autorskich praw zależnych.</w:t>
      </w:r>
    </w:p>
    <w:p w:rsidR="003545F9" w:rsidRPr="00E618B8" w:rsidRDefault="003545F9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lastRenderedPageBreak/>
        <w:t>§ 12</w:t>
      </w:r>
    </w:p>
    <w:p w:rsidR="00D265E6" w:rsidRPr="008E3316" w:rsidRDefault="00D265E6" w:rsidP="00953B58">
      <w:pPr>
        <w:numPr>
          <w:ilvl w:val="0"/>
          <w:numId w:val="3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zapłaci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kary umowne za:</w:t>
      </w:r>
    </w:p>
    <w:p w:rsidR="00D265E6" w:rsidRPr="008E3316" w:rsidRDefault="00D265E6" w:rsidP="00953B58">
      <w:pPr>
        <w:numPr>
          <w:ilvl w:val="1"/>
          <w:numId w:val="4"/>
        </w:numPr>
        <w:tabs>
          <w:tab w:val="clear" w:pos="144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zwłokę w wykonaniu robót - w wysokości </w:t>
      </w:r>
      <w:r w:rsidR="008F5C2A" w:rsidRPr="008E3316">
        <w:rPr>
          <w:rFonts w:ascii="Arial" w:hAnsi="Arial" w:cs="Arial"/>
          <w:color w:val="000000"/>
          <w:sz w:val="22"/>
          <w:szCs w:val="22"/>
        </w:rPr>
        <w:t>1 000,00 zł</w:t>
      </w:r>
      <w:r w:rsidRPr="008E3316">
        <w:rPr>
          <w:rFonts w:ascii="Arial" w:hAnsi="Arial" w:cs="Arial"/>
          <w:color w:val="000000"/>
          <w:sz w:val="22"/>
          <w:szCs w:val="22"/>
        </w:rPr>
        <w:t>, za każdy kalendarzowy dzień zwłoki,</w:t>
      </w:r>
    </w:p>
    <w:p w:rsidR="00D265E6" w:rsidRPr="008E3316" w:rsidRDefault="00D265E6" w:rsidP="00953B58">
      <w:pPr>
        <w:numPr>
          <w:ilvl w:val="1"/>
          <w:numId w:val="4"/>
        </w:numPr>
        <w:tabs>
          <w:tab w:val="clear" w:pos="1440"/>
        </w:tabs>
        <w:spacing w:line="320" w:lineRule="atLeast"/>
        <w:ind w:left="708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zwłokę w usunięciu wad bądź usterek stwierdzonych przy odbiorze lub w okresie r</w:t>
      </w:r>
      <w:r w:rsidR="008F5C2A" w:rsidRPr="008E3316">
        <w:rPr>
          <w:rFonts w:ascii="Arial" w:hAnsi="Arial" w:cs="Arial"/>
          <w:color w:val="000000"/>
          <w:sz w:val="22"/>
          <w:szCs w:val="22"/>
        </w:rPr>
        <w:t>ękojmi i</w:t>
      </w:r>
      <w:r w:rsidR="00862AF6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8F5C2A" w:rsidRPr="008E3316">
        <w:rPr>
          <w:rFonts w:ascii="Arial" w:hAnsi="Arial" w:cs="Arial"/>
          <w:color w:val="000000"/>
          <w:sz w:val="22"/>
          <w:szCs w:val="22"/>
        </w:rPr>
        <w:t>gwarancji w wysokości 1 000,00 zł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, za każdy dzień kalendarzowy zwłoki (termin zwłoki liczony będzie od następnego dnia po upływie terminu wyznaczonego na usunięcie wad bądź usterek); okres zwłoki, w którym naliczaniu podlega kara umowna, trwa do dnia usunięcia wady (usterki)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="008E2F71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D265E6" w:rsidRPr="008E3316" w:rsidRDefault="00D265E6" w:rsidP="00953B58">
      <w:pPr>
        <w:numPr>
          <w:ilvl w:val="1"/>
          <w:numId w:val="4"/>
        </w:numPr>
        <w:tabs>
          <w:tab w:val="clear" w:pos="144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rozwiązanie umowy </w:t>
      </w:r>
      <w:r w:rsidR="001834C6" w:rsidRPr="008E3316">
        <w:rPr>
          <w:rFonts w:ascii="Arial" w:hAnsi="Arial" w:cs="Arial"/>
          <w:color w:val="000000"/>
          <w:sz w:val="22"/>
          <w:szCs w:val="22"/>
        </w:rPr>
        <w:t xml:space="preserve">przez którąkolwiek ze stron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z przyczyn leżących po stronie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</w:t>
      </w:r>
      <w:r w:rsidR="00862AF6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wysokości 10% wynagrodzenia ryczałtowego</w:t>
      </w:r>
      <w:r w:rsidR="001834C6" w:rsidRPr="008E3316">
        <w:rPr>
          <w:rFonts w:ascii="Arial" w:hAnsi="Arial" w:cs="Arial"/>
          <w:color w:val="000000"/>
          <w:sz w:val="22"/>
          <w:szCs w:val="22"/>
        </w:rPr>
        <w:t xml:space="preserve"> brutto</w:t>
      </w:r>
      <w:r w:rsidR="008B212F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F67CD6" w:rsidRPr="008E3316" w:rsidRDefault="008B212F" w:rsidP="00953B58">
      <w:pPr>
        <w:numPr>
          <w:ilvl w:val="1"/>
          <w:numId w:val="4"/>
        </w:numPr>
        <w:tabs>
          <w:tab w:val="clear" w:pos="144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brak zapłaty </w:t>
      </w:r>
      <w:r w:rsidR="00F67CD6" w:rsidRPr="008E3316">
        <w:rPr>
          <w:rFonts w:ascii="Arial" w:hAnsi="Arial" w:cs="Arial"/>
          <w:color w:val="000000"/>
          <w:sz w:val="22"/>
          <w:szCs w:val="22"/>
        </w:rPr>
        <w:t>wynagrodzenia należnego podwykonawcom lub dalszym podwyko</w:t>
      </w:r>
      <w:r w:rsidR="004C46A4">
        <w:rPr>
          <w:rFonts w:ascii="Arial" w:hAnsi="Arial" w:cs="Arial"/>
          <w:color w:val="000000"/>
          <w:sz w:val="22"/>
          <w:szCs w:val="22"/>
        </w:rPr>
        <w:softHyphen/>
      </w:r>
      <w:r w:rsidR="00F67CD6" w:rsidRPr="008E3316">
        <w:rPr>
          <w:rFonts w:ascii="Arial" w:hAnsi="Arial" w:cs="Arial"/>
          <w:color w:val="000000"/>
          <w:sz w:val="22"/>
          <w:szCs w:val="22"/>
        </w:rPr>
        <w:t>nawcom w wysokości</w:t>
      </w:r>
      <w:r w:rsidR="00E76532" w:rsidRPr="008E3316">
        <w:rPr>
          <w:rFonts w:ascii="Arial" w:hAnsi="Arial" w:cs="Arial"/>
          <w:color w:val="000000"/>
          <w:sz w:val="22"/>
          <w:szCs w:val="22"/>
        </w:rPr>
        <w:t xml:space="preserve"> 100% wynagrodzenia przysługującego podwykonawcy lub dalszemu podwykonawcy;</w:t>
      </w:r>
    </w:p>
    <w:p w:rsidR="008B212F" w:rsidRPr="008E3316" w:rsidRDefault="008B212F" w:rsidP="00953B58">
      <w:pPr>
        <w:numPr>
          <w:ilvl w:val="1"/>
          <w:numId w:val="4"/>
        </w:numPr>
        <w:tabs>
          <w:tab w:val="clear" w:pos="144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nieterminową zapłatę wynagrodzenia należnego podwykonawcom lub dalszym podwykonawcom w wysokości </w:t>
      </w:r>
      <w:r w:rsidR="00F67CD6" w:rsidRPr="008E3316">
        <w:rPr>
          <w:rFonts w:ascii="Arial" w:hAnsi="Arial" w:cs="Arial"/>
          <w:color w:val="000000"/>
          <w:sz w:val="22"/>
          <w:szCs w:val="22"/>
        </w:rPr>
        <w:t>1.000,00 zł</w:t>
      </w:r>
      <w:r w:rsidR="00C41A9D" w:rsidRPr="008E3316">
        <w:rPr>
          <w:rFonts w:ascii="Arial" w:hAnsi="Arial" w:cs="Arial"/>
          <w:color w:val="000000"/>
          <w:sz w:val="22"/>
          <w:szCs w:val="22"/>
        </w:rPr>
        <w:t xml:space="preserve"> za każdy przypadek;</w:t>
      </w:r>
    </w:p>
    <w:p w:rsidR="00C41A9D" w:rsidRPr="008E3316" w:rsidRDefault="00895EB5" w:rsidP="00953B58">
      <w:pPr>
        <w:numPr>
          <w:ilvl w:val="1"/>
          <w:numId w:val="4"/>
        </w:numPr>
        <w:tabs>
          <w:tab w:val="clear" w:pos="144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nieprzedłożenie do zaakceptowania projektu umowy o </w:t>
      </w:r>
      <w:r w:rsidR="001C5C90" w:rsidRPr="008E3316">
        <w:rPr>
          <w:rFonts w:ascii="Arial" w:hAnsi="Arial" w:cs="Arial"/>
          <w:color w:val="000000"/>
          <w:sz w:val="22"/>
          <w:szCs w:val="22"/>
        </w:rPr>
        <w:t>podwykonawstwo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, której przedmiotem są roboty budowlane, lub projektu jej zmiany </w:t>
      </w:r>
      <w:r w:rsidR="001C5C90" w:rsidRPr="008E3316">
        <w:rPr>
          <w:rFonts w:ascii="Arial" w:hAnsi="Arial" w:cs="Arial"/>
          <w:color w:val="000000"/>
          <w:sz w:val="22"/>
          <w:szCs w:val="22"/>
        </w:rPr>
        <w:t>w wysokości 5.000,00 zł za każdy przypadek naruszenia;</w:t>
      </w:r>
    </w:p>
    <w:p w:rsidR="001C5C90" w:rsidRPr="008E3316" w:rsidRDefault="000715E6" w:rsidP="00953B58">
      <w:pPr>
        <w:numPr>
          <w:ilvl w:val="1"/>
          <w:numId w:val="4"/>
        </w:numPr>
        <w:tabs>
          <w:tab w:val="clear" w:pos="144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nieprzedłożenie</w:t>
      </w:r>
      <w:r w:rsidR="001C5C90" w:rsidRPr="008E3316">
        <w:rPr>
          <w:rFonts w:ascii="Arial" w:hAnsi="Arial" w:cs="Arial"/>
          <w:color w:val="000000"/>
          <w:sz w:val="22"/>
          <w:szCs w:val="22"/>
        </w:rPr>
        <w:t xml:space="preserve"> poświadczonej za zgodność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1C5C90" w:rsidRPr="008E3316">
        <w:rPr>
          <w:rFonts w:ascii="Arial" w:hAnsi="Arial" w:cs="Arial"/>
          <w:color w:val="000000"/>
          <w:sz w:val="22"/>
          <w:szCs w:val="22"/>
        </w:rPr>
        <w:t xml:space="preserve">z oryginałem kopii umowy o </w:t>
      </w:r>
      <w:r w:rsidRPr="008E3316">
        <w:rPr>
          <w:rFonts w:ascii="Arial" w:hAnsi="Arial" w:cs="Arial"/>
          <w:color w:val="000000"/>
          <w:sz w:val="22"/>
          <w:szCs w:val="22"/>
        </w:rPr>
        <w:t>podwyko</w:t>
      </w:r>
      <w:r w:rsidR="004C46A4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nawstwo</w:t>
      </w:r>
      <w:r w:rsidR="001C5C90" w:rsidRPr="008E3316">
        <w:rPr>
          <w:rFonts w:ascii="Arial" w:hAnsi="Arial" w:cs="Arial"/>
          <w:color w:val="000000"/>
          <w:sz w:val="22"/>
          <w:szCs w:val="22"/>
        </w:rPr>
        <w:t xml:space="preserve"> lub jej zmiany w wysokości 5.000,00 zł za każdy przypadek naruszenia;</w:t>
      </w:r>
    </w:p>
    <w:p w:rsidR="000715E6" w:rsidRPr="008E3316" w:rsidRDefault="000715E6" w:rsidP="00953B58">
      <w:pPr>
        <w:numPr>
          <w:ilvl w:val="1"/>
          <w:numId w:val="4"/>
        </w:numPr>
        <w:tabs>
          <w:tab w:val="clear" w:pos="1440"/>
        </w:tabs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brak zmiany umowy o </w:t>
      </w:r>
      <w:r w:rsidR="00A20DE2" w:rsidRPr="008E3316">
        <w:rPr>
          <w:rFonts w:ascii="Arial" w:hAnsi="Arial" w:cs="Arial"/>
          <w:color w:val="000000"/>
          <w:sz w:val="22"/>
          <w:szCs w:val="22"/>
        </w:rPr>
        <w:t>podwykonawstwo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 zakresie terminu zapłaty w wysokości 5.000,00 zł </w:t>
      </w:r>
      <w:r w:rsidR="00A20DE2" w:rsidRPr="008E3316">
        <w:rPr>
          <w:rFonts w:ascii="Arial" w:hAnsi="Arial" w:cs="Arial"/>
          <w:color w:val="000000"/>
          <w:sz w:val="22"/>
          <w:szCs w:val="22"/>
        </w:rPr>
        <w:t>za każdy przypadek naruszenia.</w:t>
      </w:r>
    </w:p>
    <w:p w:rsidR="00D265E6" w:rsidRPr="008E3316" w:rsidRDefault="00D265E6" w:rsidP="00953B58">
      <w:pPr>
        <w:numPr>
          <w:ilvl w:val="0"/>
          <w:numId w:val="3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Kary umowne określone w ustępach poprzedzających podlegają kumulacji. </w:t>
      </w:r>
      <w:r w:rsidRPr="0038305C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zastrzega sobie prawo do dochodzenia odszkodowania uzupełniającego </w:t>
      </w:r>
      <w:r w:rsidR="00F40254" w:rsidRPr="008E3316">
        <w:rPr>
          <w:rFonts w:ascii="Arial" w:hAnsi="Arial" w:cs="Arial"/>
          <w:color w:val="000000"/>
          <w:sz w:val="22"/>
          <w:szCs w:val="22"/>
        </w:rPr>
        <w:t>przewyższa</w:t>
      </w:r>
      <w:r w:rsidR="00B818FD" w:rsidRPr="008E3316">
        <w:rPr>
          <w:rFonts w:ascii="Arial" w:hAnsi="Arial" w:cs="Arial"/>
          <w:color w:val="000000"/>
          <w:sz w:val="22"/>
          <w:szCs w:val="22"/>
        </w:rPr>
        <w:softHyphen/>
      </w:r>
      <w:r w:rsidR="00F40254" w:rsidRPr="008E3316">
        <w:rPr>
          <w:rFonts w:ascii="Arial" w:hAnsi="Arial" w:cs="Arial"/>
          <w:color w:val="000000"/>
          <w:sz w:val="22"/>
          <w:szCs w:val="22"/>
        </w:rPr>
        <w:t>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wysokość kar umownych do wysokości rzeczywiście poniesionej szkody.</w:t>
      </w:r>
    </w:p>
    <w:p w:rsidR="00D265E6" w:rsidRPr="008E3316" w:rsidRDefault="00D265E6" w:rsidP="00953B58">
      <w:pPr>
        <w:numPr>
          <w:ilvl w:val="0"/>
          <w:numId w:val="3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Kary umowne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może potrącić z</w:t>
      </w:r>
      <w:r w:rsidR="00AD63BC" w:rsidRPr="008E3316">
        <w:rPr>
          <w:rFonts w:ascii="Arial" w:hAnsi="Arial" w:cs="Arial"/>
          <w:color w:val="000000"/>
          <w:sz w:val="22"/>
          <w:szCs w:val="22"/>
        </w:rPr>
        <w:t xml:space="preserve"> wynagrodzenia przysługującego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</w:t>
      </w:r>
      <w:r w:rsidR="00463A2D" w:rsidRPr="008E3316">
        <w:rPr>
          <w:rFonts w:ascii="Arial" w:hAnsi="Arial" w:cs="Arial"/>
          <w:b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b/>
          <w:color w:val="000000"/>
          <w:sz w:val="22"/>
          <w:szCs w:val="22"/>
        </w:rPr>
        <w:t>nawc</w:t>
      </w:r>
      <w:r w:rsidR="00AD63BC" w:rsidRPr="008E3316">
        <w:rPr>
          <w:rFonts w:ascii="Arial" w:hAnsi="Arial" w:cs="Arial"/>
          <w:b/>
          <w:color w:val="000000"/>
          <w:sz w:val="22"/>
          <w:szCs w:val="22"/>
        </w:rPr>
        <w:t>y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8E3316" w:rsidRDefault="00D265E6" w:rsidP="00953B58">
      <w:pPr>
        <w:numPr>
          <w:ilvl w:val="0"/>
          <w:numId w:val="31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nie ma prawa bez pisemnej zgody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przenieść wierzytel</w:t>
      </w:r>
      <w:r w:rsidR="004C46A4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ności wynikającej z niniejszej umowy, wymagalnej bądź przyszłej, na rzecz osoby trzeciej.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może jednak wyrazić zgodę na przeniesienie wierzytelności na podwykonawców lub inne osoby trzecie, z którymi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pozostaje w stosunku zobowiązaniowym mającym bezpośredni związek z realizacją niniejszej umowy.</w:t>
      </w:r>
    </w:p>
    <w:p w:rsidR="00D265E6" w:rsidRPr="00E618B8" w:rsidRDefault="00D265E6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1</w:t>
      </w:r>
      <w:r w:rsidR="00CE599F" w:rsidRPr="00E618B8">
        <w:rPr>
          <w:rFonts w:ascii="Arial" w:hAnsi="Arial" w:cs="Arial"/>
          <w:sz w:val="22"/>
          <w:szCs w:val="22"/>
        </w:rPr>
        <w:t>3</w:t>
      </w:r>
    </w:p>
    <w:p w:rsidR="00D265E6" w:rsidRPr="008E3316" w:rsidRDefault="00D265E6" w:rsidP="00953B58">
      <w:pPr>
        <w:numPr>
          <w:ilvl w:val="1"/>
          <w:numId w:val="23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Po zakończeniu robót w terminie wskazanym </w:t>
      </w:r>
      <w:r w:rsidR="00A30247" w:rsidRPr="008E3316">
        <w:rPr>
          <w:rFonts w:ascii="Arial" w:hAnsi="Arial" w:cs="Arial"/>
          <w:color w:val="000000"/>
          <w:sz w:val="22"/>
          <w:szCs w:val="22"/>
        </w:rPr>
        <w:t>przez strony</w:t>
      </w:r>
      <w:r w:rsidRPr="008E3316">
        <w:rPr>
          <w:rFonts w:ascii="Arial" w:hAnsi="Arial" w:cs="Arial"/>
          <w:color w:val="000000"/>
          <w:sz w:val="22"/>
          <w:szCs w:val="22"/>
        </w:rPr>
        <w:t>, udokumentowanym stosow</w:t>
      </w:r>
      <w:r w:rsidR="004C46A4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nym oświadczeniem </w:t>
      </w:r>
      <w:r w:rsidR="00A30247" w:rsidRPr="008E3316">
        <w:rPr>
          <w:rFonts w:ascii="Arial" w:hAnsi="Arial" w:cs="Arial"/>
          <w:color w:val="000000"/>
          <w:sz w:val="22"/>
          <w:szCs w:val="22"/>
        </w:rPr>
        <w:t>Kierownika Budowy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stwierdzającym fakt zakończenia robót </w:t>
      </w:r>
      <w:r w:rsidR="00463A2D" w:rsidRPr="008E3316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 xml:space="preserve">i osiągnięcia gotowości do odbioru potwierdzonym przez </w:t>
      </w:r>
      <w:r w:rsidR="00ED2C81" w:rsidRPr="008E3316">
        <w:rPr>
          <w:rFonts w:ascii="Arial" w:hAnsi="Arial" w:cs="Arial"/>
          <w:color w:val="000000"/>
          <w:sz w:val="22"/>
          <w:szCs w:val="22"/>
        </w:rPr>
        <w:t>Inspektora Nadzoru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</w:t>
      </w:r>
      <w:r w:rsidR="00463A2D" w:rsidRPr="008E3316">
        <w:rPr>
          <w:rFonts w:ascii="Arial" w:hAnsi="Arial" w:cs="Arial"/>
          <w:b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b/>
          <w:color w:val="000000"/>
          <w:sz w:val="22"/>
          <w:szCs w:val="22"/>
        </w:rPr>
        <w:t>nawca</w:t>
      </w:r>
      <w:r w:rsidR="003806FF" w:rsidRPr="008E33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806FF" w:rsidRPr="008E3316">
        <w:rPr>
          <w:rFonts w:ascii="Arial" w:hAnsi="Arial" w:cs="Arial"/>
          <w:color w:val="000000"/>
          <w:sz w:val="22"/>
          <w:szCs w:val="22"/>
        </w:rPr>
        <w:t xml:space="preserve">zgłosi </w:t>
      </w:r>
      <w:r w:rsidR="003806FF"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="003806FF" w:rsidRPr="008E3316">
        <w:rPr>
          <w:rFonts w:ascii="Arial" w:hAnsi="Arial" w:cs="Arial"/>
          <w:color w:val="000000"/>
          <w:sz w:val="22"/>
          <w:szCs w:val="22"/>
        </w:rPr>
        <w:t xml:space="preserve"> gotowość do odbioru i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zwróci się do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463A2D" w:rsidRPr="008E3316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o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wyznaczenie terminu odbioru.</w:t>
      </w:r>
    </w:p>
    <w:p w:rsidR="00D265E6" w:rsidRPr="008E3316" w:rsidRDefault="00D265E6" w:rsidP="00953B58">
      <w:pPr>
        <w:numPr>
          <w:ilvl w:val="1"/>
          <w:numId w:val="23"/>
        </w:numPr>
        <w:spacing w:line="320" w:lineRule="atLeast"/>
        <w:ind w:left="357" w:hanging="357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lastRenderedPageBreak/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wyznaczy datę odbioru i rozpocznie czynności odbioru końcowego robót stanowiących przedmiot umowy w terminie </w:t>
      </w:r>
      <w:r w:rsidR="00AE1D58">
        <w:rPr>
          <w:rFonts w:ascii="Arial" w:hAnsi="Arial" w:cs="Arial"/>
          <w:color w:val="000000"/>
          <w:sz w:val="22"/>
          <w:szCs w:val="22"/>
        </w:rPr>
        <w:t>1</w:t>
      </w:r>
      <w:r w:rsidR="00F20F95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dni</w:t>
      </w:r>
      <w:r w:rsidR="00AE1D58">
        <w:rPr>
          <w:rFonts w:ascii="Arial" w:hAnsi="Arial" w:cs="Arial"/>
          <w:color w:val="000000"/>
          <w:sz w:val="22"/>
          <w:szCs w:val="22"/>
        </w:rPr>
        <w:t>a roboczego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od dnia otrzymania zgł</w:t>
      </w:r>
      <w:r w:rsidR="00435D18" w:rsidRPr="008E3316">
        <w:rPr>
          <w:rFonts w:ascii="Arial" w:hAnsi="Arial" w:cs="Arial"/>
          <w:color w:val="000000"/>
          <w:sz w:val="22"/>
          <w:szCs w:val="22"/>
        </w:rPr>
        <w:t>oszenia o gotowości do odbioru</w:t>
      </w:r>
      <w:r w:rsidR="00F667E0" w:rsidRPr="008E3316">
        <w:rPr>
          <w:rFonts w:ascii="Arial" w:hAnsi="Arial" w:cs="Arial"/>
          <w:color w:val="000000"/>
          <w:sz w:val="22"/>
          <w:szCs w:val="22"/>
        </w:rPr>
        <w:t xml:space="preserve"> wraz z wnioskiem o wyznaczenie terminu odbioru</w:t>
      </w:r>
      <w:r w:rsidR="00EE7639"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8E3316" w:rsidRDefault="00D265E6" w:rsidP="00953B58">
      <w:pPr>
        <w:numPr>
          <w:ilvl w:val="1"/>
          <w:numId w:val="23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Obowiązek powiadomienia uczestnikó</w:t>
      </w:r>
      <w:r w:rsidR="005B048A" w:rsidRPr="008E3316">
        <w:rPr>
          <w:rFonts w:ascii="Arial" w:hAnsi="Arial" w:cs="Arial"/>
          <w:color w:val="000000"/>
          <w:sz w:val="22"/>
          <w:szCs w:val="22"/>
        </w:rPr>
        <w:t>w odbioru i sporządzenia protoko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łu </w:t>
      </w:r>
      <w:r w:rsidR="00A30247" w:rsidRPr="008E3316">
        <w:rPr>
          <w:rFonts w:ascii="Arial" w:hAnsi="Arial" w:cs="Arial"/>
          <w:color w:val="000000"/>
          <w:sz w:val="22"/>
          <w:szCs w:val="22"/>
        </w:rPr>
        <w:t xml:space="preserve">odbioru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ciąży na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Zamawiającym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ED2C81" w:rsidRPr="008E3316" w:rsidRDefault="00ED2C81" w:rsidP="00953B5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Do obowiązków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należy skompletowanie i przedstawienie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dokumentów pozwalających na ocenę prawidłowego wykonania przedmiotu odbioru, </w:t>
      </w:r>
      <w:r w:rsidR="00463A2D" w:rsidRPr="008E3316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a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w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szczególności przekazanie:</w:t>
      </w:r>
    </w:p>
    <w:p w:rsidR="00ED2C81" w:rsidRPr="004C46A4" w:rsidRDefault="00ED2C81" w:rsidP="00953B58">
      <w:pPr>
        <w:numPr>
          <w:ilvl w:val="0"/>
          <w:numId w:val="1"/>
        </w:numPr>
        <w:tabs>
          <w:tab w:val="clear" w:pos="720"/>
        </w:tabs>
        <w:suppressAutoHyphens w:val="0"/>
        <w:spacing w:line="320" w:lineRule="atLeas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46A4">
        <w:rPr>
          <w:rFonts w:ascii="Arial" w:hAnsi="Arial" w:cs="Arial"/>
          <w:color w:val="000000" w:themeColor="text1"/>
          <w:sz w:val="22"/>
          <w:szCs w:val="22"/>
        </w:rPr>
        <w:t>dziennika budowy</w:t>
      </w:r>
      <w:r w:rsidR="00F20F95" w:rsidRPr="004C46A4">
        <w:rPr>
          <w:rFonts w:ascii="Arial" w:hAnsi="Arial" w:cs="Arial"/>
          <w:color w:val="000000" w:themeColor="text1"/>
          <w:sz w:val="22"/>
          <w:szCs w:val="22"/>
        </w:rPr>
        <w:t>;</w:t>
      </w:r>
      <w:r w:rsidRPr="004C4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D2C81" w:rsidRPr="004C46A4" w:rsidRDefault="00ED2C81" w:rsidP="00953B58">
      <w:pPr>
        <w:numPr>
          <w:ilvl w:val="0"/>
          <w:numId w:val="1"/>
        </w:numPr>
        <w:tabs>
          <w:tab w:val="clear" w:pos="720"/>
        </w:tabs>
        <w:suppressAutoHyphens w:val="0"/>
        <w:spacing w:line="320" w:lineRule="atLeas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dokumentacji powykonawczej</w:t>
      </w:r>
      <w:r w:rsidR="00F20F95"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;</w:t>
      </w:r>
    </w:p>
    <w:p w:rsidR="00ED2C81" w:rsidRPr="004C46A4" w:rsidRDefault="00ED2C81" w:rsidP="00953B58">
      <w:pPr>
        <w:numPr>
          <w:ilvl w:val="0"/>
          <w:numId w:val="1"/>
        </w:numPr>
        <w:tabs>
          <w:tab w:val="clear" w:pos="720"/>
        </w:tabs>
        <w:suppressAutoHyphens w:val="0"/>
        <w:spacing w:line="320" w:lineRule="atLeas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protokołów technicznych, częściowych i międzyoperacyjnych</w:t>
      </w:r>
      <w:r w:rsidR="00F20F95"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;</w:t>
      </w:r>
    </w:p>
    <w:p w:rsidR="00ED2C81" w:rsidRPr="004C46A4" w:rsidRDefault="00ED2C81" w:rsidP="00953B58">
      <w:pPr>
        <w:numPr>
          <w:ilvl w:val="0"/>
          <w:numId w:val="1"/>
        </w:numPr>
        <w:tabs>
          <w:tab w:val="clear" w:pos="720"/>
        </w:tabs>
        <w:suppressAutoHyphens w:val="0"/>
        <w:spacing w:line="320" w:lineRule="atLeas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protokołów badań, pomiarów</w:t>
      </w:r>
      <w:r w:rsidR="00F20F95"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;</w:t>
      </w:r>
    </w:p>
    <w:p w:rsidR="00ED2C81" w:rsidRPr="004C46A4" w:rsidRDefault="00ED2C81" w:rsidP="00953B58">
      <w:pPr>
        <w:numPr>
          <w:ilvl w:val="0"/>
          <w:numId w:val="1"/>
        </w:numPr>
        <w:tabs>
          <w:tab w:val="clear" w:pos="720"/>
        </w:tabs>
        <w:suppressAutoHyphens w:val="0"/>
        <w:spacing w:line="320" w:lineRule="atLeas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gwarancji</w:t>
      </w:r>
      <w:r w:rsidR="00F20F95"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;</w:t>
      </w:r>
    </w:p>
    <w:p w:rsidR="00ED2C81" w:rsidRPr="004C46A4" w:rsidRDefault="00ED2C81" w:rsidP="00953B58">
      <w:pPr>
        <w:numPr>
          <w:ilvl w:val="0"/>
          <w:numId w:val="1"/>
        </w:numPr>
        <w:tabs>
          <w:tab w:val="clear" w:pos="720"/>
        </w:tabs>
        <w:suppressAutoHyphens w:val="0"/>
        <w:spacing w:line="320" w:lineRule="atLeas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aprobat technicznych</w:t>
      </w:r>
      <w:r w:rsidR="00F20F95"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;</w:t>
      </w:r>
    </w:p>
    <w:p w:rsidR="00ED2C81" w:rsidRPr="004C46A4" w:rsidRDefault="00ED2C81" w:rsidP="00953B58">
      <w:pPr>
        <w:numPr>
          <w:ilvl w:val="0"/>
          <w:numId w:val="1"/>
        </w:numPr>
        <w:tabs>
          <w:tab w:val="clear" w:pos="720"/>
        </w:tabs>
        <w:suppressAutoHyphens w:val="0"/>
        <w:spacing w:line="320" w:lineRule="atLeas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atestów i certyfikatów jakości</w:t>
      </w:r>
      <w:r w:rsidR="00F20F95"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;</w:t>
      </w:r>
    </w:p>
    <w:p w:rsidR="00ED2C81" w:rsidRPr="004C46A4" w:rsidRDefault="00ED2C81" w:rsidP="00953B58">
      <w:pPr>
        <w:numPr>
          <w:ilvl w:val="0"/>
          <w:numId w:val="1"/>
        </w:numPr>
        <w:tabs>
          <w:tab w:val="clear" w:pos="720"/>
        </w:tabs>
        <w:suppressAutoHyphens w:val="0"/>
        <w:spacing w:line="320" w:lineRule="atLeas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46A4">
        <w:rPr>
          <w:rFonts w:ascii="Arial" w:hAnsi="Arial" w:cs="Arial"/>
          <w:color w:val="000000" w:themeColor="text1"/>
          <w:sz w:val="22"/>
          <w:szCs w:val="22"/>
          <w:highlight w:val="white"/>
        </w:rPr>
        <w:t>deklaracji zgodności z normami.</w:t>
      </w:r>
    </w:p>
    <w:p w:rsidR="00D265E6" w:rsidRPr="00E618B8" w:rsidRDefault="00A30247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1</w:t>
      </w:r>
      <w:r w:rsidR="00CE599F" w:rsidRPr="00E618B8">
        <w:rPr>
          <w:rFonts w:ascii="Arial" w:hAnsi="Arial" w:cs="Arial"/>
          <w:sz w:val="22"/>
          <w:szCs w:val="22"/>
        </w:rPr>
        <w:t>4</w:t>
      </w:r>
    </w:p>
    <w:p w:rsidR="00D265E6" w:rsidRPr="008E3316" w:rsidRDefault="00D265E6" w:rsidP="00953B58">
      <w:pPr>
        <w:numPr>
          <w:ilvl w:val="1"/>
          <w:numId w:val="32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Strony postanawiają, że przedmiotem odbioru</w:t>
      </w:r>
      <w:r w:rsidR="004A4B81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robót będzie przedmiot umowy określony w § 1 i 2.</w:t>
      </w:r>
    </w:p>
    <w:p w:rsidR="00D265E6" w:rsidRPr="008E3316" w:rsidRDefault="00D265E6" w:rsidP="00953B58">
      <w:pPr>
        <w:numPr>
          <w:ilvl w:val="1"/>
          <w:numId w:val="32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Jeżeli w toku czynności odbioru zostaną stwierdzone wady, to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przysługują następujące uprawnienia:</w:t>
      </w:r>
    </w:p>
    <w:p w:rsidR="00D265E6" w:rsidRPr="008E3316" w:rsidRDefault="00D265E6" w:rsidP="00953B58">
      <w:pPr>
        <w:numPr>
          <w:ilvl w:val="0"/>
          <w:numId w:val="3"/>
        </w:numPr>
        <w:tabs>
          <w:tab w:val="left" w:pos="6480"/>
          <w:tab w:val="left" w:pos="666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jeżeli wady nadają się do usunięcia, może odmówić </w:t>
      </w:r>
      <w:r w:rsidR="00CB75C6" w:rsidRPr="008E3316">
        <w:rPr>
          <w:rFonts w:ascii="Arial" w:hAnsi="Arial" w:cs="Arial"/>
          <w:color w:val="000000"/>
          <w:sz w:val="22"/>
          <w:szCs w:val="22"/>
        </w:rPr>
        <w:t xml:space="preserve">dokonania </w:t>
      </w:r>
      <w:r w:rsidRPr="008E3316">
        <w:rPr>
          <w:rFonts w:ascii="Arial" w:hAnsi="Arial" w:cs="Arial"/>
          <w:color w:val="000000"/>
          <w:sz w:val="22"/>
          <w:szCs w:val="22"/>
        </w:rPr>
        <w:t>odbioru do czasu usunięcia wad;</w:t>
      </w:r>
    </w:p>
    <w:p w:rsidR="00D265E6" w:rsidRPr="008E3316" w:rsidRDefault="00D265E6" w:rsidP="00953B58">
      <w:pPr>
        <w:numPr>
          <w:ilvl w:val="0"/>
          <w:numId w:val="3"/>
        </w:numPr>
        <w:tabs>
          <w:tab w:val="left" w:pos="6480"/>
          <w:tab w:val="left" w:pos="666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jeżeli wady nie nadają się do usunięcia i jeżeli nie uniemożliwiają one użytkowani</w:t>
      </w:r>
      <w:r w:rsidR="00CB75C6" w:rsidRPr="008E3316">
        <w:rPr>
          <w:rFonts w:ascii="Arial" w:hAnsi="Arial" w:cs="Arial"/>
          <w:color w:val="000000"/>
          <w:sz w:val="22"/>
          <w:szCs w:val="22"/>
        </w:rPr>
        <w:t>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przedmiotu odbioru zgodnie z jego przeznaczeniem,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może obniżyć wynagrodzenie przysługujące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="00CB75C6" w:rsidRPr="008E33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i potrącić należność z faktury</w:t>
      </w:r>
      <w:r w:rsidR="005F4731" w:rsidRPr="008E3316">
        <w:rPr>
          <w:rFonts w:ascii="Arial" w:hAnsi="Arial" w:cs="Arial"/>
          <w:color w:val="000000"/>
          <w:sz w:val="22"/>
          <w:szCs w:val="22"/>
        </w:rPr>
        <w:t xml:space="preserve"> wystawionej przez </w:t>
      </w:r>
      <w:r w:rsidR="005F4731"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D265E6" w:rsidRPr="008E3316" w:rsidRDefault="00D265E6" w:rsidP="00953B58">
      <w:pPr>
        <w:numPr>
          <w:ilvl w:val="0"/>
          <w:numId w:val="3"/>
        </w:numPr>
        <w:tabs>
          <w:tab w:val="left" w:pos="6480"/>
          <w:tab w:val="left" w:pos="666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jeżeli wady uniemożliwiają użytkowanie przedmiotu umowy zgodnie z przezna</w:t>
      </w:r>
      <w:r w:rsidR="00FB0039" w:rsidRPr="008E3316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czeniem,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może </w:t>
      </w:r>
      <w:r w:rsidR="00CB75C6" w:rsidRPr="008E3316">
        <w:rPr>
          <w:rFonts w:ascii="Arial" w:hAnsi="Arial" w:cs="Arial"/>
          <w:color w:val="000000"/>
          <w:sz w:val="22"/>
          <w:szCs w:val="22"/>
        </w:rPr>
        <w:t xml:space="preserve">odmówić dokonania </w:t>
      </w:r>
      <w:r w:rsidRPr="008E3316">
        <w:rPr>
          <w:rFonts w:ascii="Arial" w:hAnsi="Arial" w:cs="Arial"/>
          <w:color w:val="000000"/>
          <w:sz w:val="22"/>
          <w:szCs w:val="22"/>
        </w:rPr>
        <w:t>odbioru</w:t>
      </w:r>
      <w:r w:rsidR="00CB75C6" w:rsidRPr="008E3316">
        <w:rPr>
          <w:rFonts w:ascii="Arial" w:hAnsi="Arial" w:cs="Arial"/>
          <w:color w:val="000000"/>
          <w:sz w:val="22"/>
          <w:szCs w:val="22"/>
        </w:rPr>
        <w:t xml:space="preserve"> i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żądać wykonania przedmiotu umowy po raz drugi na koszt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8E3316" w:rsidRDefault="00D265E6" w:rsidP="00953B58">
      <w:pPr>
        <w:numPr>
          <w:ilvl w:val="0"/>
          <w:numId w:val="24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Strony postanawiają, że z czynności odbioru będzie spisany protokół zawierający wszelkie ustalenia dokonane w toku odbioru, jak też terminy wyznaczone na usuniecie stwierdzonych w tej dacie wad.</w:t>
      </w:r>
    </w:p>
    <w:p w:rsidR="00D265E6" w:rsidRPr="008E3316" w:rsidRDefault="00D265E6" w:rsidP="00953B58">
      <w:pPr>
        <w:numPr>
          <w:ilvl w:val="0"/>
          <w:numId w:val="24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zobowiązany jest do zawiadomienia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 usunięciu wad oraz </w:t>
      </w:r>
      <w:r w:rsidR="00CB75C6" w:rsidRPr="008E3316">
        <w:rPr>
          <w:rFonts w:ascii="Arial" w:hAnsi="Arial" w:cs="Arial"/>
          <w:color w:val="000000"/>
          <w:sz w:val="22"/>
          <w:szCs w:val="22"/>
        </w:rPr>
        <w:t xml:space="preserve">złożenia wniosku o </w:t>
      </w:r>
      <w:r w:rsidRPr="008E3316">
        <w:rPr>
          <w:rFonts w:ascii="Arial" w:hAnsi="Arial" w:cs="Arial"/>
          <w:color w:val="000000"/>
          <w:sz w:val="22"/>
          <w:szCs w:val="22"/>
        </w:rPr>
        <w:t>wyznaczeni</w:t>
      </w:r>
      <w:r w:rsidR="00CB75C6" w:rsidRPr="008E3316">
        <w:rPr>
          <w:rFonts w:ascii="Arial" w:hAnsi="Arial" w:cs="Arial"/>
          <w:color w:val="000000"/>
          <w:sz w:val="22"/>
          <w:szCs w:val="22"/>
        </w:rPr>
        <w:t>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CB75C6" w:rsidRPr="008E3316">
        <w:rPr>
          <w:rFonts w:ascii="Arial" w:hAnsi="Arial" w:cs="Arial"/>
          <w:color w:val="000000"/>
          <w:sz w:val="22"/>
          <w:szCs w:val="22"/>
        </w:rPr>
        <w:t xml:space="preserve">ponownego </w:t>
      </w:r>
      <w:r w:rsidRPr="008E3316">
        <w:rPr>
          <w:rFonts w:ascii="Arial" w:hAnsi="Arial" w:cs="Arial"/>
          <w:color w:val="000000"/>
          <w:sz w:val="22"/>
          <w:szCs w:val="22"/>
        </w:rPr>
        <w:t>terminu</w:t>
      </w:r>
      <w:r w:rsidR="00CB75C6" w:rsidRPr="008E3316">
        <w:rPr>
          <w:rFonts w:ascii="Arial" w:hAnsi="Arial" w:cs="Arial"/>
          <w:color w:val="000000"/>
          <w:sz w:val="22"/>
          <w:szCs w:val="22"/>
        </w:rPr>
        <w:t xml:space="preserve"> odbioru przedmiotu umowy.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65E6" w:rsidRPr="008E3316" w:rsidRDefault="00D265E6" w:rsidP="00953B58">
      <w:pPr>
        <w:numPr>
          <w:ilvl w:val="0"/>
          <w:numId w:val="24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wyznacza terminy przeglądów oraz sprawdzenia wykonania stwierdzonych usterek w okresie rękojmi i gwarancji. Z powyższych przeg</w:t>
      </w:r>
      <w:r w:rsidR="00B56A41" w:rsidRPr="008E3316">
        <w:rPr>
          <w:rFonts w:ascii="Arial" w:hAnsi="Arial" w:cs="Arial"/>
          <w:color w:val="000000"/>
          <w:sz w:val="22"/>
          <w:szCs w:val="22"/>
        </w:rPr>
        <w:t>lądów sporządzane będą protokoły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E618B8" w:rsidRDefault="00A30247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1</w:t>
      </w:r>
      <w:r w:rsidR="00CE599F" w:rsidRPr="00E618B8">
        <w:rPr>
          <w:rFonts w:ascii="Arial" w:hAnsi="Arial" w:cs="Arial"/>
          <w:sz w:val="22"/>
          <w:szCs w:val="22"/>
        </w:rPr>
        <w:t>5</w:t>
      </w:r>
    </w:p>
    <w:p w:rsidR="00DC356C" w:rsidRPr="008E3316" w:rsidRDefault="00DC356C" w:rsidP="00953B58">
      <w:pPr>
        <w:numPr>
          <w:ilvl w:val="3"/>
          <w:numId w:val="4"/>
        </w:numPr>
        <w:tabs>
          <w:tab w:val="clear" w:pos="2880"/>
          <w:tab w:val="left" w:pos="-180"/>
        </w:tabs>
        <w:autoSpaceDE w:val="0"/>
        <w:spacing w:line="320" w:lineRule="atLeast"/>
        <w:ind w:left="357" w:hanging="357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t>Strony ustalają rozliczenie wynagrodzenia z tytułu wykonania Umowy na podstawie faktur częściowych wystawionych</w:t>
      </w:r>
      <w:r w:rsidR="007B5BE0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A30247" w:rsidRPr="008E3316">
        <w:rPr>
          <w:rFonts w:ascii="Arial" w:eastAsia="ArialMT" w:hAnsi="Arial" w:cs="Arial"/>
          <w:color w:val="000000"/>
          <w:sz w:val="22"/>
          <w:szCs w:val="22"/>
        </w:rPr>
        <w:t xml:space="preserve">za </w:t>
      </w:r>
      <w:r w:rsidR="0031498B" w:rsidRPr="008E3316">
        <w:rPr>
          <w:rFonts w:ascii="Arial" w:eastAsia="ArialMT" w:hAnsi="Arial" w:cs="Arial"/>
          <w:color w:val="000000"/>
          <w:sz w:val="22"/>
          <w:szCs w:val="22"/>
        </w:rPr>
        <w:t xml:space="preserve">wykonane i </w:t>
      </w:r>
      <w:r w:rsidR="00A30247" w:rsidRPr="008E3316">
        <w:rPr>
          <w:rFonts w:ascii="Arial" w:eastAsia="ArialMT" w:hAnsi="Arial" w:cs="Arial"/>
          <w:color w:val="000000"/>
          <w:sz w:val="22"/>
          <w:szCs w:val="22"/>
        </w:rPr>
        <w:t xml:space="preserve">odebrane bez wad i usterek elementy </w:t>
      </w:r>
      <w:r w:rsidR="00B8437F" w:rsidRPr="008E3316">
        <w:rPr>
          <w:rFonts w:ascii="Arial" w:eastAsia="ArialMT" w:hAnsi="Arial" w:cs="Arial"/>
          <w:color w:val="000000"/>
          <w:sz w:val="22"/>
          <w:szCs w:val="22"/>
        </w:rPr>
        <w:t>robót oraz faktury końcowe</w:t>
      </w:r>
      <w:r w:rsidR="00526CDA" w:rsidRPr="008E3316">
        <w:rPr>
          <w:rFonts w:ascii="Arial" w:eastAsia="ArialMT" w:hAnsi="Arial" w:cs="Arial"/>
          <w:color w:val="000000"/>
          <w:sz w:val="22"/>
          <w:szCs w:val="22"/>
        </w:rPr>
        <w:t>j</w:t>
      </w:r>
      <w:r w:rsidR="00B8437F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A30247" w:rsidRPr="008E3316">
        <w:rPr>
          <w:rFonts w:ascii="Arial" w:eastAsia="ArialMT" w:hAnsi="Arial" w:cs="Arial"/>
          <w:color w:val="000000"/>
          <w:sz w:val="22"/>
          <w:szCs w:val="22"/>
        </w:rPr>
        <w:t>w sposób następujący:</w:t>
      </w:r>
    </w:p>
    <w:p w:rsidR="00623508" w:rsidRPr="008E3316" w:rsidRDefault="00A30247" w:rsidP="00953B58">
      <w:pPr>
        <w:numPr>
          <w:ilvl w:val="0"/>
          <w:numId w:val="7"/>
        </w:numPr>
        <w:spacing w:line="320" w:lineRule="atLeast"/>
        <w:ind w:left="714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lastRenderedPageBreak/>
        <w:t>za w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>ykonanie</w:t>
      </w:r>
      <w:r w:rsidR="004351B9" w:rsidRPr="008E3316">
        <w:rPr>
          <w:rFonts w:ascii="Arial" w:eastAsia="ArialMT" w:hAnsi="Arial" w:cs="Arial"/>
          <w:color w:val="000000"/>
          <w:sz w:val="22"/>
          <w:szCs w:val="22"/>
        </w:rPr>
        <w:t xml:space="preserve"> nie mniej niż</w:t>
      </w:r>
      <w:r w:rsidR="000E0A3C" w:rsidRPr="008E3316">
        <w:rPr>
          <w:rFonts w:ascii="Arial" w:eastAsia="ArialMT" w:hAnsi="Arial" w:cs="Arial"/>
          <w:color w:val="000000"/>
          <w:sz w:val="22"/>
          <w:szCs w:val="22"/>
        </w:rPr>
        <w:t xml:space="preserve"> 30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>%</w:t>
      </w:r>
      <w:r w:rsidR="004351B9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>prac określonych w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przedmiarze robót, potwier</w:t>
      </w:r>
      <w:r w:rsidR="00FB38DE">
        <w:rPr>
          <w:rFonts w:ascii="Arial" w:eastAsia="ArialMT" w:hAnsi="Arial" w:cs="Arial"/>
          <w:color w:val="000000"/>
          <w:sz w:val="22"/>
          <w:szCs w:val="22"/>
        </w:rPr>
        <w:softHyphen/>
      </w:r>
      <w:r w:rsidRPr="008E3316">
        <w:rPr>
          <w:rFonts w:ascii="Arial" w:eastAsia="ArialMT" w:hAnsi="Arial" w:cs="Arial"/>
          <w:color w:val="000000"/>
          <w:sz w:val="22"/>
          <w:szCs w:val="22"/>
        </w:rPr>
        <w:t>dzonych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 wpisami do dz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>iennika budowy oraz potwierdzonych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 przez </w:t>
      </w:r>
      <w:r w:rsidR="00FD1459" w:rsidRPr="008E3316">
        <w:rPr>
          <w:rFonts w:ascii="Arial" w:eastAsia="ArialMT" w:hAnsi="Arial" w:cs="Arial"/>
          <w:color w:val="000000"/>
          <w:sz w:val="22"/>
          <w:szCs w:val="22"/>
        </w:rPr>
        <w:t>I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nspektora </w:t>
      </w:r>
      <w:r w:rsidR="00FD1459" w:rsidRPr="008E3316">
        <w:rPr>
          <w:rFonts w:ascii="Arial" w:eastAsia="ArialMT" w:hAnsi="Arial" w:cs="Arial"/>
          <w:color w:val="000000"/>
          <w:sz w:val="22"/>
          <w:szCs w:val="22"/>
        </w:rPr>
        <w:t>N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adzoru – płatność do wysokości 30% wynagrodzenia określonego w </w:t>
      </w:r>
      <w:r w:rsidR="00DC356C" w:rsidRPr="0078776F">
        <w:rPr>
          <w:rFonts w:ascii="Arial" w:hAnsi="Arial" w:cs="Arial"/>
          <w:color w:val="000000"/>
          <w:sz w:val="22"/>
          <w:szCs w:val="22"/>
        </w:rPr>
        <w:t>§ 10</w:t>
      </w:r>
      <w:r w:rsidR="00AC0535" w:rsidRPr="0078776F">
        <w:rPr>
          <w:rFonts w:ascii="Arial" w:hAnsi="Arial" w:cs="Arial"/>
          <w:color w:val="000000"/>
          <w:sz w:val="22"/>
          <w:szCs w:val="22"/>
        </w:rPr>
        <w:t>;</w:t>
      </w:r>
    </w:p>
    <w:p w:rsidR="00DC356C" w:rsidRPr="008E3316" w:rsidRDefault="00A30247" w:rsidP="00953B58">
      <w:pPr>
        <w:numPr>
          <w:ilvl w:val="0"/>
          <w:numId w:val="7"/>
        </w:numPr>
        <w:spacing w:line="320" w:lineRule="atLeast"/>
        <w:ind w:left="714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t>za w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>ykonanie kolejnych</w:t>
      </w:r>
      <w:r w:rsidR="00A34F8D" w:rsidRPr="008E3316">
        <w:rPr>
          <w:rFonts w:ascii="Arial" w:eastAsia="ArialMT" w:hAnsi="Arial" w:cs="Arial"/>
          <w:color w:val="000000"/>
          <w:sz w:val="22"/>
          <w:szCs w:val="22"/>
        </w:rPr>
        <w:t xml:space="preserve"> nie mniej niż</w:t>
      </w:r>
      <w:r w:rsidR="000E0A3C" w:rsidRPr="008E3316">
        <w:rPr>
          <w:rFonts w:ascii="Arial" w:eastAsia="ArialMT" w:hAnsi="Arial" w:cs="Arial"/>
          <w:color w:val="000000"/>
          <w:sz w:val="22"/>
          <w:szCs w:val="22"/>
        </w:rPr>
        <w:t xml:space="preserve"> 30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>%</w:t>
      </w:r>
      <w:r w:rsidR="008F2EF6" w:rsidRPr="008E3316">
        <w:rPr>
          <w:rFonts w:ascii="Arial" w:eastAsia="ArialMT" w:hAnsi="Arial" w:cs="Arial"/>
          <w:color w:val="000000"/>
          <w:sz w:val="22"/>
          <w:szCs w:val="22"/>
        </w:rPr>
        <w:t xml:space="preserve"> (narastająco</w:t>
      </w:r>
      <w:r w:rsidR="00A34F8D" w:rsidRPr="008E3316">
        <w:rPr>
          <w:rFonts w:ascii="Arial" w:eastAsia="ArialMT" w:hAnsi="Arial" w:cs="Arial"/>
          <w:color w:val="000000"/>
          <w:sz w:val="22"/>
          <w:szCs w:val="22"/>
        </w:rPr>
        <w:t xml:space="preserve"> nie mniej niż</w:t>
      </w:r>
      <w:r w:rsidR="008F2EF6" w:rsidRPr="008E3316">
        <w:rPr>
          <w:rFonts w:ascii="Arial" w:eastAsia="ArialMT" w:hAnsi="Arial" w:cs="Arial"/>
          <w:color w:val="000000"/>
          <w:sz w:val="22"/>
          <w:szCs w:val="22"/>
        </w:rPr>
        <w:t xml:space="preserve"> 60</w:t>
      </w:r>
      <w:r w:rsidR="004351B9" w:rsidRPr="008E3316">
        <w:rPr>
          <w:rFonts w:ascii="Arial" w:eastAsia="ArialMT" w:hAnsi="Arial" w:cs="Arial"/>
          <w:color w:val="000000"/>
          <w:sz w:val="22"/>
          <w:szCs w:val="22"/>
        </w:rPr>
        <w:t>%)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 prac określonych w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przedmiarze robót, potwierdzonych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 wpisami do dz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>iennika budowy oraz potwierdzonych</w:t>
      </w:r>
      <w:r w:rsidR="0012517C" w:rsidRPr="008E3316">
        <w:rPr>
          <w:rFonts w:ascii="Arial" w:eastAsia="ArialMT" w:hAnsi="Arial" w:cs="Arial"/>
          <w:color w:val="000000"/>
          <w:sz w:val="22"/>
          <w:szCs w:val="22"/>
        </w:rPr>
        <w:t xml:space="preserve"> przez inspektora nadzoru -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 płatność do wysokości 30% wynagro</w:t>
      </w:r>
      <w:r w:rsidR="0012517C" w:rsidRPr="008E3316">
        <w:rPr>
          <w:rFonts w:ascii="Arial" w:eastAsia="ArialMT" w:hAnsi="Arial" w:cs="Arial"/>
          <w:color w:val="000000"/>
          <w:sz w:val="22"/>
          <w:szCs w:val="22"/>
        </w:rPr>
        <w:softHyphen/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dzenia określonego </w:t>
      </w:r>
      <w:r w:rsidR="00DC356C" w:rsidRPr="0078776F">
        <w:rPr>
          <w:rFonts w:ascii="Arial" w:eastAsia="ArialMT" w:hAnsi="Arial" w:cs="Arial"/>
          <w:color w:val="000000"/>
          <w:sz w:val="22"/>
          <w:szCs w:val="22"/>
        </w:rPr>
        <w:t xml:space="preserve">w </w:t>
      </w:r>
      <w:r w:rsidR="00DC356C" w:rsidRPr="0078776F">
        <w:rPr>
          <w:rFonts w:ascii="Arial" w:hAnsi="Arial" w:cs="Arial"/>
          <w:color w:val="000000"/>
          <w:sz w:val="22"/>
          <w:szCs w:val="22"/>
        </w:rPr>
        <w:t>§ 10</w:t>
      </w:r>
      <w:r w:rsidR="00AC0535" w:rsidRPr="0078776F">
        <w:rPr>
          <w:rFonts w:ascii="Arial" w:hAnsi="Arial" w:cs="Arial"/>
          <w:color w:val="000000"/>
          <w:sz w:val="22"/>
          <w:szCs w:val="22"/>
        </w:rPr>
        <w:t>;</w:t>
      </w:r>
    </w:p>
    <w:p w:rsidR="00587DE1" w:rsidRPr="0078776F" w:rsidRDefault="00A30247" w:rsidP="00953B58">
      <w:pPr>
        <w:numPr>
          <w:ilvl w:val="0"/>
          <w:numId w:val="7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za wykonanie 100% prac - faktura końcowa do wysokości 40% wynagrodzenia </w:t>
      </w:r>
      <w:r w:rsidRPr="0078776F">
        <w:rPr>
          <w:rFonts w:ascii="Arial" w:eastAsia="ArialMT" w:hAnsi="Arial" w:cs="Arial"/>
          <w:color w:val="000000"/>
          <w:sz w:val="22"/>
          <w:szCs w:val="22"/>
        </w:rPr>
        <w:t>określonego w</w:t>
      </w:r>
      <w:r w:rsidR="007A772E" w:rsidRPr="0078776F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78776F">
        <w:rPr>
          <w:rFonts w:ascii="Arial" w:hAnsi="Arial" w:cs="Arial"/>
          <w:color w:val="000000"/>
          <w:sz w:val="22"/>
          <w:szCs w:val="22"/>
        </w:rPr>
        <w:t>§ 10</w:t>
      </w:r>
      <w:r w:rsidR="00B8437F" w:rsidRPr="0078776F">
        <w:rPr>
          <w:rFonts w:ascii="Arial" w:hAnsi="Arial" w:cs="Arial"/>
          <w:color w:val="000000"/>
          <w:sz w:val="22"/>
          <w:szCs w:val="22"/>
        </w:rPr>
        <w:t>.</w:t>
      </w:r>
    </w:p>
    <w:p w:rsidR="007047AC" w:rsidRPr="0078776F" w:rsidRDefault="00DC356C" w:rsidP="00953B58">
      <w:pPr>
        <w:numPr>
          <w:ilvl w:val="3"/>
          <w:numId w:val="4"/>
        </w:numPr>
        <w:tabs>
          <w:tab w:val="clear" w:pos="2880"/>
          <w:tab w:val="left" w:pos="-180"/>
        </w:tabs>
        <w:autoSpaceDE w:val="0"/>
        <w:spacing w:line="320" w:lineRule="atLeast"/>
        <w:ind w:left="357" w:hanging="357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t>Płatność fakturami częściowymi możliw</w:t>
      </w:r>
      <w:r w:rsidR="00526CDA" w:rsidRPr="008E3316">
        <w:rPr>
          <w:rFonts w:ascii="Arial" w:eastAsia="ArialMT" w:hAnsi="Arial" w:cs="Arial"/>
          <w:color w:val="000000"/>
          <w:sz w:val="22"/>
          <w:szCs w:val="22"/>
        </w:rPr>
        <w:t>a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526CDA" w:rsidRPr="008E3316">
        <w:rPr>
          <w:rFonts w:ascii="Arial" w:eastAsia="ArialMT" w:hAnsi="Arial" w:cs="Arial"/>
          <w:color w:val="000000"/>
          <w:sz w:val="22"/>
          <w:szCs w:val="22"/>
        </w:rPr>
        <w:t xml:space="preserve">jest 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>maksymalnie do wysokości 60</w:t>
      </w:r>
      <w:r w:rsidRPr="008E3316">
        <w:rPr>
          <w:rFonts w:ascii="Arial" w:eastAsia="ArialMT" w:hAnsi="Arial" w:cs="Arial"/>
          <w:b/>
          <w:color w:val="000000"/>
          <w:sz w:val="22"/>
          <w:szCs w:val="22"/>
        </w:rPr>
        <w:t xml:space="preserve"> %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wartości </w:t>
      </w:r>
      <w:r w:rsidR="00B364FF" w:rsidRPr="0078776F">
        <w:rPr>
          <w:rFonts w:ascii="Arial" w:eastAsia="ArialMT" w:hAnsi="Arial" w:cs="Arial"/>
          <w:color w:val="000000"/>
          <w:sz w:val="22"/>
          <w:szCs w:val="22"/>
        </w:rPr>
        <w:t>wynagrodzenia umownego określonego w § 10</w:t>
      </w:r>
      <w:r w:rsidRPr="0078776F">
        <w:rPr>
          <w:rFonts w:ascii="Arial" w:eastAsia="ArialMT" w:hAnsi="Arial" w:cs="Arial"/>
          <w:color w:val="000000"/>
          <w:sz w:val="22"/>
          <w:szCs w:val="22"/>
        </w:rPr>
        <w:t xml:space="preserve">. </w:t>
      </w:r>
    </w:p>
    <w:p w:rsidR="002E5671" w:rsidRPr="008E3316" w:rsidRDefault="002E5671" w:rsidP="00953B58">
      <w:pPr>
        <w:numPr>
          <w:ilvl w:val="3"/>
          <w:numId w:val="4"/>
        </w:numPr>
        <w:tabs>
          <w:tab w:val="clear" w:pos="2880"/>
          <w:tab w:val="left" w:pos="-180"/>
        </w:tabs>
        <w:autoSpaceDE w:val="0"/>
        <w:spacing w:line="320" w:lineRule="atLeast"/>
        <w:ind w:left="357" w:hanging="357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Każdorazowo wraz z fakturą </w:t>
      </w:r>
      <w:r w:rsidR="00EE4E54" w:rsidRPr="008E3316">
        <w:rPr>
          <w:rFonts w:ascii="Arial" w:eastAsia="ArialMT" w:hAnsi="Arial" w:cs="Arial"/>
          <w:b/>
          <w:color w:val="000000"/>
          <w:sz w:val="22"/>
          <w:szCs w:val="22"/>
        </w:rPr>
        <w:t>Wykonawca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 xml:space="preserve"> zobowiązany jest przedłożyć </w:t>
      </w:r>
      <w:r w:rsidR="00EE4E54" w:rsidRPr="008E3316">
        <w:rPr>
          <w:rFonts w:ascii="Arial" w:eastAsia="ArialMT" w:hAnsi="Arial" w:cs="Arial"/>
          <w:b/>
          <w:color w:val="000000"/>
          <w:sz w:val="22"/>
          <w:szCs w:val="22"/>
        </w:rPr>
        <w:t>Zamawiającemu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 xml:space="preserve"> oświadczenie </w:t>
      </w:r>
      <w:r w:rsidR="00DB57DB" w:rsidRPr="008E3316">
        <w:rPr>
          <w:rFonts w:ascii="Arial" w:eastAsia="ArialMT" w:hAnsi="Arial" w:cs="Arial"/>
          <w:color w:val="000000"/>
          <w:sz w:val="22"/>
          <w:szCs w:val="22"/>
        </w:rPr>
        <w:t>p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>odwykonawc</w:t>
      </w:r>
      <w:r w:rsidR="00B364FF" w:rsidRPr="008E3316">
        <w:rPr>
          <w:rFonts w:ascii="Arial" w:eastAsia="ArialMT" w:hAnsi="Arial" w:cs="Arial"/>
          <w:color w:val="000000"/>
          <w:sz w:val="22"/>
          <w:szCs w:val="22"/>
        </w:rPr>
        <w:t>ów i dalszych podwykonawców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 xml:space="preserve"> potwierdzające, że </w:t>
      </w:r>
      <w:r w:rsidR="00B364FF" w:rsidRPr="008E3316">
        <w:rPr>
          <w:rFonts w:ascii="Arial" w:eastAsia="ArialMT" w:hAnsi="Arial" w:cs="Arial"/>
          <w:color w:val="000000"/>
          <w:sz w:val="22"/>
          <w:szCs w:val="22"/>
        </w:rPr>
        <w:t>wszystkie wymagalne należności wynikające z tytułu wynagrodzenia podwykonawców i dalszych podwykonawców</w:t>
      </w:r>
      <w:r w:rsidR="00222710" w:rsidRPr="008E3316">
        <w:rPr>
          <w:rFonts w:ascii="Arial" w:eastAsia="ArialMT" w:hAnsi="Arial" w:cs="Arial"/>
          <w:color w:val="000000"/>
          <w:sz w:val="22"/>
          <w:szCs w:val="22"/>
        </w:rPr>
        <w:t xml:space="preserve"> za wykonane przez nich roboty zostały</w:t>
      </w:r>
      <w:r w:rsidR="00B364FF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>do dnia złożenia przedmio</w:t>
      </w:r>
      <w:r w:rsidR="00A60D6A">
        <w:rPr>
          <w:rFonts w:ascii="Arial" w:eastAsia="ArialMT" w:hAnsi="Arial" w:cs="Arial"/>
          <w:color w:val="000000"/>
          <w:sz w:val="22"/>
          <w:szCs w:val="22"/>
        </w:rPr>
        <w:softHyphen/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>towego oświadczenia</w:t>
      </w:r>
      <w:r w:rsidR="00222710" w:rsidRPr="008E3316">
        <w:rPr>
          <w:rFonts w:ascii="Arial" w:eastAsia="ArialMT" w:hAnsi="Arial" w:cs="Arial"/>
          <w:color w:val="000000"/>
          <w:sz w:val="22"/>
          <w:szCs w:val="22"/>
        </w:rPr>
        <w:t xml:space="preserve"> uregulowane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>. Wymienione oświadczenie powinno być podpisane przez osoby uprawnione do reprezentacji podwykonawcy</w:t>
      </w:r>
      <w:r w:rsidR="0071521D" w:rsidRPr="008E3316">
        <w:rPr>
          <w:rFonts w:ascii="Arial" w:eastAsia="ArialMT" w:hAnsi="Arial" w:cs="Arial"/>
          <w:color w:val="000000"/>
          <w:sz w:val="22"/>
          <w:szCs w:val="22"/>
        </w:rPr>
        <w:t xml:space="preserve"> lub dalszego podwykonawcy</w:t>
      </w:r>
      <w:r w:rsidR="00C90C07" w:rsidRPr="008E3316">
        <w:rPr>
          <w:rFonts w:ascii="Arial" w:eastAsia="ArialMT" w:hAnsi="Arial" w:cs="Arial"/>
          <w:color w:val="000000"/>
          <w:sz w:val="22"/>
          <w:szCs w:val="22"/>
        </w:rPr>
        <w:t xml:space="preserve">. W przypadku samodzielnej realizacji robót przez </w:t>
      </w:r>
      <w:r w:rsidR="00C90C07" w:rsidRPr="008E3316">
        <w:rPr>
          <w:rFonts w:ascii="Arial" w:eastAsia="ArialMT" w:hAnsi="Arial" w:cs="Arial"/>
          <w:b/>
          <w:color w:val="000000"/>
          <w:sz w:val="22"/>
          <w:szCs w:val="22"/>
        </w:rPr>
        <w:t>Wykonawcę</w:t>
      </w:r>
      <w:r w:rsidR="00C90C07" w:rsidRPr="008E3316">
        <w:rPr>
          <w:rFonts w:ascii="Arial" w:eastAsia="ArialMT" w:hAnsi="Arial" w:cs="Arial"/>
          <w:color w:val="000000"/>
          <w:sz w:val="22"/>
          <w:szCs w:val="22"/>
        </w:rPr>
        <w:t xml:space="preserve"> składa on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5C6AF0" w:rsidRPr="008E3316">
        <w:rPr>
          <w:rFonts w:ascii="Arial" w:eastAsia="ArialMT" w:hAnsi="Arial" w:cs="Arial"/>
          <w:color w:val="000000"/>
          <w:sz w:val="22"/>
          <w:szCs w:val="22"/>
        </w:rPr>
        <w:t>stosowne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 xml:space="preserve"> oświadczenie o </w:t>
      </w:r>
      <w:r w:rsidR="00E57604" w:rsidRPr="008E3316">
        <w:rPr>
          <w:rFonts w:ascii="Arial" w:eastAsia="ArialMT" w:hAnsi="Arial" w:cs="Arial"/>
          <w:color w:val="000000"/>
          <w:sz w:val="22"/>
          <w:szCs w:val="22"/>
        </w:rPr>
        <w:t>tym fakcie</w:t>
      </w:r>
      <w:r w:rsidR="005C6AF0" w:rsidRPr="008E3316">
        <w:rPr>
          <w:rFonts w:ascii="Arial" w:eastAsia="ArialMT" w:hAnsi="Arial" w:cs="Arial"/>
          <w:color w:val="000000"/>
          <w:sz w:val="22"/>
          <w:szCs w:val="22"/>
        </w:rPr>
        <w:t>,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 xml:space="preserve"> podpisane przez osoby uprawnione </w:t>
      </w:r>
      <w:r w:rsidR="00453353" w:rsidRPr="008E3316">
        <w:rPr>
          <w:rFonts w:ascii="Arial" w:eastAsia="ArialMT" w:hAnsi="Arial" w:cs="Arial"/>
          <w:color w:val="000000"/>
          <w:sz w:val="22"/>
          <w:szCs w:val="22"/>
        </w:rPr>
        <w:t>do reprezentowania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EE4E54" w:rsidRPr="008E3316">
        <w:rPr>
          <w:rFonts w:ascii="Arial" w:eastAsia="ArialMT" w:hAnsi="Arial" w:cs="Arial"/>
          <w:b/>
          <w:color w:val="000000"/>
          <w:sz w:val="22"/>
          <w:szCs w:val="22"/>
        </w:rPr>
        <w:t>Wykonawc</w:t>
      </w:r>
      <w:r w:rsidR="00453353" w:rsidRPr="008E3316">
        <w:rPr>
          <w:rFonts w:ascii="Arial" w:eastAsia="ArialMT" w:hAnsi="Arial" w:cs="Arial"/>
          <w:b/>
          <w:color w:val="000000"/>
          <w:sz w:val="22"/>
          <w:szCs w:val="22"/>
        </w:rPr>
        <w:t>y</w:t>
      </w:r>
      <w:r w:rsidR="00EE4E54" w:rsidRPr="008E3316">
        <w:rPr>
          <w:rFonts w:ascii="Arial" w:eastAsia="ArialMT" w:hAnsi="Arial" w:cs="Arial"/>
          <w:color w:val="000000"/>
          <w:sz w:val="22"/>
          <w:szCs w:val="22"/>
        </w:rPr>
        <w:t>.</w:t>
      </w:r>
    </w:p>
    <w:p w:rsidR="007047AC" w:rsidRPr="008E3316" w:rsidRDefault="00DC356C" w:rsidP="00953B58">
      <w:pPr>
        <w:numPr>
          <w:ilvl w:val="3"/>
          <w:numId w:val="4"/>
        </w:numPr>
        <w:tabs>
          <w:tab w:val="clear" w:pos="2880"/>
          <w:tab w:val="left" w:pos="-180"/>
        </w:tabs>
        <w:autoSpaceDE w:val="0"/>
        <w:spacing w:line="320" w:lineRule="atLeast"/>
        <w:ind w:left="357" w:hanging="357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t>Rozliczenie ostateczne</w:t>
      </w:r>
      <w:r w:rsidR="00B8437F" w:rsidRPr="008E3316">
        <w:rPr>
          <w:rFonts w:ascii="Arial" w:eastAsia="ArialMT" w:hAnsi="Arial" w:cs="Arial"/>
          <w:color w:val="000000"/>
          <w:sz w:val="22"/>
          <w:szCs w:val="22"/>
        </w:rPr>
        <w:t xml:space="preserve"> (płatność faktury końcowej)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dokonane</w:t>
      </w:r>
      <w:r w:rsidR="00B8437F" w:rsidRPr="008E3316">
        <w:rPr>
          <w:rFonts w:ascii="Arial" w:eastAsia="ArialMT" w:hAnsi="Arial" w:cs="Arial"/>
          <w:color w:val="000000"/>
          <w:sz w:val="22"/>
          <w:szCs w:val="22"/>
        </w:rPr>
        <w:t xml:space="preserve"> zostanie na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 podstawie faktury VAT</w:t>
      </w:r>
      <w:r w:rsidR="0071521D" w:rsidRPr="008E3316">
        <w:rPr>
          <w:rFonts w:ascii="Arial" w:eastAsia="ArialMT" w:hAnsi="Arial" w:cs="Arial"/>
          <w:color w:val="000000"/>
          <w:sz w:val="22"/>
          <w:szCs w:val="22"/>
        </w:rPr>
        <w:t xml:space="preserve"> wystawionej przez </w:t>
      </w:r>
      <w:r w:rsidR="0071521D" w:rsidRPr="008E3316">
        <w:rPr>
          <w:rFonts w:ascii="Arial" w:eastAsia="ArialMT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, po przeprowadzeniu odbioru końcowego robót, bez wad i usterek oraz przedłożeniu </w:t>
      </w:r>
      <w:r w:rsidR="0071521D" w:rsidRPr="008E3316">
        <w:rPr>
          <w:rFonts w:ascii="Arial" w:eastAsia="ArialMT" w:hAnsi="Arial" w:cs="Arial"/>
          <w:b/>
          <w:color w:val="000000"/>
          <w:sz w:val="22"/>
          <w:szCs w:val="22"/>
        </w:rPr>
        <w:t>Zamawiającemu</w:t>
      </w:r>
      <w:r w:rsidR="0071521D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dokumentów </w:t>
      </w:r>
      <w:r w:rsidR="00ED2C81" w:rsidRPr="008E3316">
        <w:rPr>
          <w:rFonts w:ascii="Arial" w:eastAsia="ArialMT" w:hAnsi="Arial" w:cs="Arial"/>
          <w:color w:val="000000"/>
          <w:sz w:val="22"/>
          <w:szCs w:val="22"/>
        </w:rPr>
        <w:t>wymienionych w § 1</w:t>
      </w:r>
      <w:r w:rsidR="00825C83" w:rsidRPr="008E3316">
        <w:rPr>
          <w:rFonts w:ascii="Arial" w:eastAsia="ArialMT" w:hAnsi="Arial" w:cs="Arial"/>
          <w:color w:val="000000"/>
          <w:sz w:val="22"/>
          <w:szCs w:val="22"/>
        </w:rPr>
        <w:t>3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ust. 4 niniejszej </w:t>
      </w:r>
      <w:r w:rsidR="0071521D" w:rsidRPr="008E3316">
        <w:rPr>
          <w:rFonts w:ascii="Arial" w:eastAsia="ArialMT" w:hAnsi="Arial" w:cs="Arial"/>
          <w:color w:val="000000"/>
          <w:sz w:val="22"/>
          <w:szCs w:val="22"/>
        </w:rPr>
        <w:t>u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>mowy.</w:t>
      </w:r>
    </w:p>
    <w:p w:rsidR="007047AC" w:rsidRPr="008E3316" w:rsidRDefault="00B8437F" w:rsidP="00953B58">
      <w:pPr>
        <w:numPr>
          <w:ilvl w:val="3"/>
          <w:numId w:val="4"/>
        </w:numPr>
        <w:tabs>
          <w:tab w:val="clear" w:pos="2880"/>
          <w:tab w:val="left" w:pos="-180"/>
        </w:tabs>
        <w:autoSpaceDE w:val="0"/>
        <w:spacing w:line="320" w:lineRule="atLeast"/>
        <w:ind w:left="357" w:hanging="357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Należności 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>za wykona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>ne</w:t>
      </w:r>
      <w:r w:rsidR="0071521D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bezusterkowo </w:t>
      </w:r>
      <w:r w:rsidR="0071521D" w:rsidRPr="008E3316">
        <w:rPr>
          <w:rFonts w:ascii="Arial" w:eastAsia="ArialMT" w:hAnsi="Arial" w:cs="Arial"/>
          <w:color w:val="000000"/>
          <w:sz w:val="22"/>
          <w:szCs w:val="22"/>
        </w:rPr>
        <w:t xml:space="preserve">i odebrane 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>roboty</w:t>
      </w:r>
      <w:r w:rsidR="0071521D" w:rsidRPr="008E3316">
        <w:rPr>
          <w:rFonts w:ascii="Arial" w:eastAsia="ArialMT" w:hAnsi="Arial" w:cs="Arial"/>
          <w:color w:val="000000"/>
          <w:sz w:val="22"/>
          <w:szCs w:val="22"/>
        </w:rPr>
        <w:t xml:space="preserve"> objęte przedmiotem niniejszej umowy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>, zostaną uregulowane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 w terminie do </w:t>
      </w:r>
      <w:r w:rsidR="008403EF" w:rsidRPr="008E3316">
        <w:rPr>
          <w:rFonts w:ascii="Arial" w:eastAsia="ArialMT" w:hAnsi="Arial" w:cs="Arial"/>
          <w:color w:val="000000"/>
          <w:sz w:val="22"/>
          <w:szCs w:val="22"/>
        </w:rPr>
        <w:t>14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 dni, licząc od daty przekazania </w:t>
      </w:r>
      <w:r w:rsidR="00DC356C" w:rsidRPr="008E3316">
        <w:rPr>
          <w:rFonts w:ascii="Arial" w:eastAsia="ArialMT" w:hAnsi="Arial" w:cs="Arial"/>
          <w:b/>
          <w:color w:val="000000"/>
          <w:sz w:val="22"/>
          <w:szCs w:val="22"/>
        </w:rPr>
        <w:t>Zamawia</w:t>
      </w:r>
      <w:r w:rsidR="0078776F">
        <w:rPr>
          <w:rFonts w:ascii="Arial" w:eastAsia="ArialMT" w:hAnsi="Arial" w:cs="Arial"/>
          <w:b/>
          <w:color w:val="000000"/>
          <w:sz w:val="22"/>
          <w:szCs w:val="22"/>
        </w:rPr>
        <w:softHyphen/>
      </w:r>
      <w:r w:rsidR="00DC356C" w:rsidRPr="008E3316">
        <w:rPr>
          <w:rFonts w:ascii="Arial" w:eastAsia="ArialMT" w:hAnsi="Arial" w:cs="Arial"/>
          <w:b/>
          <w:color w:val="000000"/>
          <w:sz w:val="22"/>
          <w:szCs w:val="22"/>
        </w:rPr>
        <w:t>jącemu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71521D" w:rsidRPr="008E3316">
        <w:rPr>
          <w:rFonts w:ascii="Arial" w:eastAsia="ArialMT" w:hAnsi="Arial" w:cs="Arial"/>
          <w:color w:val="000000"/>
          <w:sz w:val="22"/>
          <w:szCs w:val="22"/>
        </w:rPr>
        <w:t xml:space="preserve">wystawionych </w:t>
      </w:r>
      <w:r w:rsidR="00DC356C" w:rsidRPr="008E3316">
        <w:rPr>
          <w:rFonts w:ascii="Arial" w:eastAsia="ArialMT" w:hAnsi="Arial" w:cs="Arial"/>
          <w:color w:val="000000"/>
          <w:sz w:val="22"/>
          <w:szCs w:val="22"/>
        </w:rPr>
        <w:t>z tego tytułu faktur.</w:t>
      </w:r>
    </w:p>
    <w:p w:rsidR="00DC356C" w:rsidRPr="008E3316" w:rsidRDefault="00DC356C" w:rsidP="00953B58">
      <w:pPr>
        <w:numPr>
          <w:ilvl w:val="3"/>
          <w:numId w:val="4"/>
        </w:numPr>
        <w:tabs>
          <w:tab w:val="clear" w:pos="2880"/>
          <w:tab w:val="left" w:pos="-180"/>
        </w:tabs>
        <w:autoSpaceDE w:val="0"/>
        <w:spacing w:line="320" w:lineRule="atLeast"/>
        <w:ind w:left="357" w:hanging="357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8E3316">
        <w:rPr>
          <w:rFonts w:ascii="Arial" w:eastAsia="ArialMT" w:hAnsi="Arial" w:cs="Arial"/>
          <w:color w:val="000000"/>
          <w:sz w:val="22"/>
          <w:szCs w:val="22"/>
        </w:rPr>
        <w:t>Za dzień zapłaty uz</w:t>
      </w:r>
      <w:r w:rsidR="00B8437F" w:rsidRPr="008E3316">
        <w:rPr>
          <w:rFonts w:ascii="Arial" w:eastAsia="ArialMT" w:hAnsi="Arial" w:cs="Arial"/>
          <w:color w:val="000000"/>
          <w:sz w:val="22"/>
          <w:szCs w:val="22"/>
        </w:rPr>
        <w:t>naje się dzień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złożenia przez </w:t>
      </w:r>
      <w:r w:rsidRPr="008E3316">
        <w:rPr>
          <w:rFonts w:ascii="Arial" w:eastAsia="ArialMT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polecenia przelewu, na rachunek bankowy </w:t>
      </w:r>
      <w:r w:rsidRPr="008E3316">
        <w:rPr>
          <w:rFonts w:ascii="Arial" w:eastAsia="ArialMT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eastAsia="ArialMT" w:hAnsi="Arial" w:cs="Arial"/>
          <w:color w:val="000000"/>
          <w:sz w:val="22"/>
          <w:szCs w:val="22"/>
        </w:rPr>
        <w:t xml:space="preserve"> wskazany na fakturze.</w:t>
      </w:r>
    </w:p>
    <w:p w:rsidR="00D265E6" w:rsidRPr="00E618B8" w:rsidRDefault="00B8437F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1</w:t>
      </w:r>
      <w:r w:rsidR="003B1E1D" w:rsidRPr="00E618B8">
        <w:rPr>
          <w:rFonts w:ascii="Arial" w:hAnsi="Arial" w:cs="Arial"/>
          <w:sz w:val="22"/>
          <w:szCs w:val="22"/>
        </w:rPr>
        <w:t>6</w:t>
      </w:r>
    </w:p>
    <w:p w:rsidR="00D265E6" w:rsidRPr="008E3316" w:rsidRDefault="00D265E6" w:rsidP="00953B58">
      <w:pPr>
        <w:numPr>
          <w:ilvl w:val="6"/>
          <w:numId w:val="2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Strony postanawiają, iż odpowiedzialność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 tytułu rękojmi za wady przed</w:t>
      </w:r>
      <w:r w:rsidR="005B4E1F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miotu umowy zostanie rozszerzona poprzez udzielenie gwarancji. Gwarancja obejmuje odpowiedzialność z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tytułu wad bądź usterek tkwiących w użytych materiałach i urzą</w:t>
      </w:r>
      <w:r w:rsidR="00147FC7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dzeniach oraz w wadliwym wykonaniu prac oraz szkód powstałych w związku z wystą</w:t>
      </w:r>
      <w:r w:rsidR="00147FC7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pieniem wady.</w:t>
      </w:r>
    </w:p>
    <w:p w:rsidR="00D265E6" w:rsidRPr="008E3316" w:rsidRDefault="00D265E6" w:rsidP="00953B58">
      <w:pPr>
        <w:numPr>
          <w:ilvl w:val="6"/>
          <w:numId w:val="2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Powiadomienie o wystąpieniu wady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zgłasza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telefonicznie, </w:t>
      </w:r>
      <w:r w:rsidR="005444C2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a następnie pisemnie w drodze listu poleconego potwierdza wystąpienie wady.</w:t>
      </w:r>
    </w:p>
    <w:p w:rsidR="00D62866" w:rsidRPr="005B4E1F" w:rsidRDefault="00D62866" w:rsidP="00D62866">
      <w:pPr>
        <w:numPr>
          <w:ilvl w:val="6"/>
          <w:numId w:val="28"/>
        </w:numPr>
        <w:spacing w:line="320" w:lineRule="atLeast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4E1F">
        <w:rPr>
          <w:rFonts w:ascii="Arial" w:hAnsi="Arial" w:cs="Arial"/>
          <w:color w:val="000000" w:themeColor="text1"/>
          <w:sz w:val="22"/>
          <w:szCs w:val="22"/>
        </w:rPr>
        <w:t xml:space="preserve">Termin rękojmi </w:t>
      </w:r>
      <w:r w:rsidR="00B6703C" w:rsidRPr="005B4E1F">
        <w:rPr>
          <w:rFonts w:ascii="Arial" w:hAnsi="Arial" w:cs="Arial"/>
          <w:color w:val="000000" w:themeColor="text1"/>
          <w:sz w:val="22"/>
          <w:szCs w:val="22"/>
        </w:rPr>
        <w:t xml:space="preserve">za wady przedmiotu umowy </w:t>
      </w:r>
      <w:r w:rsidRPr="005B4E1F">
        <w:rPr>
          <w:rFonts w:ascii="Arial" w:hAnsi="Arial" w:cs="Arial"/>
          <w:color w:val="000000" w:themeColor="text1"/>
          <w:sz w:val="22"/>
          <w:szCs w:val="22"/>
        </w:rPr>
        <w:t xml:space="preserve">wynosi 36 miesięcy. Termin gwarancji na roboty budowlane wynosi </w:t>
      </w:r>
      <w:r w:rsidR="00101343" w:rsidRPr="005B4E1F">
        <w:rPr>
          <w:rFonts w:ascii="Arial" w:hAnsi="Arial" w:cs="Arial"/>
          <w:color w:val="000000" w:themeColor="text1"/>
          <w:sz w:val="22"/>
          <w:szCs w:val="22"/>
        </w:rPr>
        <w:t xml:space="preserve">co najmniej </w:t>
      </w:r>
      <w:r w:rsidRPr="005B4E1F">
        <w:rPr>
          <w:rFonts w:ascii="Arial" w:hAnsi="Arial" w:cs="Arial"/>
          <w:color w:val="000000" w:themeColor="text1"/>
          <w:sz w:val="22"/>
          <w:szCs w:val="22"/>
        </w:rPr>
        <w:t xml:space="preserve">… miesięcy z wyłączeniem ust. 5. </w:t>
      </w:r>
    </w:p>
    <w:p w:rsidR="00D62866" w:rsidRPr="005B4E1F" w:rsidRDefault="00B6703C" w:rsidP="00D62866">
      <w:pPr>
        <w:numPr>
          <w:ilvl w:val="6"/>
          <w:numId w:val="28"/>
        </w:numPr>
        <w:spacing w:line="320" w:lineRule="atLeast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4E1F">
        <w:rPr>
          <w:rFonts w:ascii="Arial" w:hAnsi="Arial" w:cs="Arial"/>
          <w:bCs/>
          <w:color w:val="000000" w:themeColor="text1"/>
          <w:sz w:val="22"/>
          <w:szCs w:val="22"/>
        </w:rPr>
        <w:t>Bieg t</w:t>
      </w:r>
      <w:r w:rsidR="00D62866" w:rsidRPr="005B4E1F">
        <w:rPr>
          <w:rFonts w:ascii="Arial" w:hAnsi="Arial" w:cs="Arial"/>
          <w:bCs/>
          <w:color w:val="000000" w:themeColor="text1"/>
          <w:sz w:val="22"/>
          <w:szCs w:val="22"/>
        </w:rPr>
        <w:t>ermin</w:t>
      </w:r>
      <w:r w:rsidRPr="005B4E1F">
        <w:rPr>
          <w:rFonts w:ascii="Arial" w:hAnsi="Arial" w:cs="Arial"/>
          <w:bCs/>
          <w:color w:val="000000" w:themeColor="text1"/>
          <w:sz w:val="22"/>
          <w:szCs w:val="22"/>
        </w:rPr>
        <w:t>ów</w:t>
      </w:r>
      <w:r w:rsidR="00D62866" w:rsidRPr="005B4E1F">
        <w:rPr>
          <w:rFonts w:ascii="Arial" w:hAnsi="Arial" w:cs="Arial"/>
          <w:bCs/>
          <w:color w:val="000000" w:themeColor="text1"/>
          <w:sz w:val="22"/>
          <w:szCs w:val="22"/>
        </w:rPr>
        <w:t>, o który</w:t>
      </w:r>
      <w:r w:rsidRPr="005B4E1F">
        <w:rPr>
          <w:rFonts w:ascii="Arial" w:hAnsi="Arial" w:cs="Arial"/>
          <w:bCs/>
          <w:color w:val="000000" w:themeColor="text1"/>
          <w:sz w:val="22"/>
          <w:szCs w:val="22"/>
        </w:rPr>
        <w:t>ch</w:t>
      </w:r>
      <w:r w:rsidR="00D62866" w:rsidRPr="005B4E1F">
        <w:rPr>
          <w:rFonts w:ascii="Arial" w:hAnsi="Arial" w:cs="Arial"/>
          <w:bCs/>
          <w:color w:val="000000" w:themeColor="text1"/>
          <w:sz w:val="22"/>
          <w:szCs w:val="22"/>
        </w:rPr>
        <w:t xml:space="preserve"> mowa w ust. 3 rozpoczyna się </w:t>
      </w:r>
      <w:r w:rsidRPr="005B4E1F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="00D62866" w:rsidRPr="005B4E1F">
        <w:rPr>
          <w:rFonts w:ascii="Arial" w:hAnsi="Arial" w:cs="Arial"/>
          <w:bCs/>
          <w:color w:val="000000" w:themeColor="text1"/>
          <w:sz w:val="22"/>
          <w:szCs w:val="22"/>
        </w:rPr>
        <w:t xml:space="preserve"> dni</w:t>
      </w:r>
      <w:r w:rsidRPr="005B4E1F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="00D62866" w:rsidRPr="005B4E1F">
        <w:rPr>
          <w:rFonts w:ascii="Arial" w:hAnsi="Arial" w:cs="Arial"/>
          <w:bCs/>
          <w:color w:val="000000" w:themeColor="text1"/>
          <w:sz w:val="22"/>
          <w:szCs w:val="22"/>
        </w:rPr>
        <w:t xml:space="preserve"> zakończenia robót, potwierdzon</w:t>
      </w:r>
      <w:r w:rsidRPr="005B4E1F">
        <w:rPr>
          <w:rFonts w:ascii="Arial" w:hAnsi="Arial" w:cs="Arial"/>
          <w:bCs/>
          <w:color w:val="000000" w:themeColor="text1"/>
          <w:sz w:val="22"/>
          <w:szCs w:val="22"/>
        </w:rPr>
        <w:t>ym</w:t>
      </w:r>
      <w:r w:rsidR="00D62866" w:rsidRPr="005B4E1F">
        <w:rPr>
          <w:rFonts w:ascii="Arial" w:hAnsi="Arial" w:cs="Arial"/>
          <w:bCs/>
          <w:color w:val="000000" w:themeColor="text1"/>
          <w:sz w:val="22"/>
          <w:szCs w:val="22"/>
        </w:rPr>
        <w:t xml:space="preserve"> w protokole odbioru końcowego</w:t>
      </w:r>
      <w:r w:rsidR="00D62866" w:rsidRPr="005B4E1F">
        <w:rPr>
          <w:rFonts w:ascii="Arial" w:hAnsi="Arial" w:cs="Arial"/>
          <w:color w:val="000000" w:themeColor="text1"/>
          <w:sz w:val="22"/>
          <w:szCs w:val="22"/>
        </w:rPr>
        <w:t xml:space="preserve">. W tym okresie </w:t>
      </w:r>
      <w:r w:rsidR="00D62866" w:rsidRPr="005B4E1F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D62866" w:rsidRPr="005B4E1F">
        <w:rPr>
          <w:rFonts w:ascii="Arial" w:hAnsi="Arial" w:cs="Arial"/>
          <w:color w:val="000000" w:themeColor="text1"/>
          <w:sz w:val="22"/>
          <w:szCs w:val="22"/>
        </w:rPr>
        <w:t xml:space="preserve"> zobowią</w:t>
      </w:r>
      <w:r w:rsidR="00147FC7">
        <w:rPr>
          <w:rFonts w:ascii="Arial" w:hAnsi="Arial" w:cs="Arial"/>
          <w:color w:val="000000" w:themeColor="text1"/>
          <w:sz w:val="22"/>
          <w:szCs w:val="22"/>
        </w:rPr>
        <w:softHyphen/>
      </w:r>
      <w:r w:rsidR="00D62866" w:rsidRPr="005B4E1F">
        <w:rPr>
          <w:rFonts w:ascii="Arial" w:hAnsi="Arial" w:cs="Arial"/>
          <w:color w:val="000000" w:themeColor="text1"/>
          <w:sz w:val="22"/>
          <w:szCs w:val="22"/>
        </w:rPr>
        <w:t xml:space="preserve">zany jest na wezwanie </w:t>
      </w:r>
      <w:r w:rsidR="00D62866" w:rsidRPr="005B4E1F">
        <w:rPr>
          <w:rFonts w:ascii="Arial" w:hAnsi="Arial" w:cs="Arial"/>
          <w:b/>
          <w:color w:val="000000" w:themeColor="text1"/>
          <w:sz w:val="22"/>
          <w:szCs w:val="22"/>
        </w:rPr>
        <w:t>Zamawiającego</w:t>
      </w:r>
      <w:r w:rsidR="00D62866" w:rsidRPr="005B4E1F">
        <w:rPr>
          <w:rFonts w:ascii="Arial" w:hAnsi="Arial" w:cs="Arial"/>
          <w:color w:val="000000" w:themeColor="text1"/>
          <w:sz w:val="22"/>
          <w:szCs w:val="22"/>
        </w:rPr>
        <w:t xml:space="preserve"> i na swój koszt usuwać wszelkie wady oraz usterki, ujawnione w przedmiocie umowy lub jakimkolwiek jego ele</w:t>
      </w:r>
      <w:r w:rsidR="0091619F" w:rsidRPr="005B4E1F">
        <w:rPr>
          <w:rFonts w:ascii="Arial" w:hAnsi="Arial" w:cs="Arial"/>
          <w:color w:val="000000" w:themeColor="text1"/>
          <w:sz w:val="22"/>
          <w:szCs w:val="22"/>
        </w:rPr>
        <w:softHyphen/>
      </w:r>
      <w:r w:rsidR="00D62866" w:rsidRPr="005B4E1F">
        <w:rPr>
          <w:rFonts w:ascii="Arial" w:hAnsi="Arial" w:cs="Arial"/>
          <w:color w:val="000000" w:themeColor="text1"/>
          <w:sz w:val="22"/>
          <w:szCs w:val="22"/>
        </w:rPr>
        <w:t>mencie.</w:t>
      </w:r>
    </w:p>
    <w:p w:rsidR="002576B8" w:rsidRPr="00041E10" w:rsidRDefault="000E41FA" w:rsidP="00953B58">
      <w:pPr>
        <w:numPr>
          <w:ilvl w:val="6"/>
          <w:numId w:val="2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41E10">
        <w:rPr>
          <w:rFonts w:ascii="Arial" w:hAnsi="Arial" w:cs="Arial"/>
          <w:sz w:val="22"/>
          <w:szCs w:val="22"/>
        </w:rPr>
        <w:lastRenderedPageBreak/>
        <w:t xml:space="preserve">Wykonawca oświadcza, że wykonana w ramach przedmiotu niniejszej umowy instalacja okablowania strukturalnego objęta jest gwarancją systemową producenta na okres 25 lat. </w:t>
      </w:r>
      <w:r w:rsidRPr="00041E10">
        <w:rPr>
          <w:rFonts w:ascii="Arial" w:hAnsi="Arial" w:cs="Arial"/>
          <w:b/>
          <w:sz w:val="22"/>
          <w:szCs w:val="22"/>
        </w:rPr>
        <w:t>Wykonawca</w:t>
      </w:r>
      <w:r w:rsidRPr="00041E10">
        <w:rPr>
          <w:rFonts w:ascii="Arial" w:hAnsi="Arial" w:cs="Arial"/>
          <w:sz w:val="22"/>
          <w:szCs w:val="22"/>
        </w:rPr>
        <w:t xml:space="preserve"> zobowiązuje się do uzyskania i dostarczenia </w:t>
      </w:r>
      <w:r w:rsidRPr="00041E10">
        <w:rPr>
          <w:rFonts w:ascii="Arial" w:hAnsi="Arial" w:cs="Arial"/>
          <w:b/>
          <w:sz w:val="22"/>
          <w:szCs w:val="22"/>
        </w:rPr>
        <w:t>Zamawiającemu</w:t>
      </w:r>
      <w:r w:rsidRPr="00041E10">
        <w:rPr>
          <w:rFonts w:ascii="Arial" w:hAnsi="Arial" w:cs="Arial"/>
          <w:sz w:val="22"/>
          <w:szCs w:val="22"/>
        </w:rPr>
        <w:t xml:space="preserve"> </w:t>
      </w:r>
      <w:r w:rsidRPr="00041E10">
        <w:rPr>
          <w:rFonts w:ascii="Arial" w:hAnsi="Arial" w:cs="Arial"/>
          <w:color w:val="000000"/>
          <w:sz w:val="22"/>
          <w:szCs w:val="22"/>
        </w:rPr>
        <w:t>certyfikatu gwarancyjnego producenta dla ww</w:t>
      </w:r>
      <w:r w:rsidR="00AE74CA" w:rsidRPr="00041E10">
        <w:rPr>
          <w:rFonts w:ascii="Arial" w:hAnsi="Arial" w:cs="Arial"/>
          <w:color w:val="000000"/>
          <w:sz w:val="22"/>
          <w:szCs w:val="22"/>
        </w:rPr>
        <w:t>.</w:t>
      </w:r>
      <w:r w:rsidRPr="00041E10">
        <w:rPr>
          <w:rFonts w:ascii="Arial" w:hAnsi="Arial" w:cs="Arial"/>
          <w:color w:val="000000"/>
          <w:sz w:val="22"/>
          <w:szCs w:val="22"/>
        </w:rPr>
        <w:t xml:space="preserve"> okablowania, udzielonego bezpośrednio </w:t>
      </w:r>
      <w:r w:rsidRPr="0091619F">
        <w:rPr>
          <w:rFonts w:ascii="Arial" w:hAnsi="Arial" w:cs="Arial"/>
          <w:b/>
          <w:color w:val="000000"/>
          <w:sz w:val="22"/>
          <w:szCs w:val="22"/>
        </w:rPr>
        <w:t>Zamawia</w:t>
      </w:r>
      <w:r w:rsidR="005B4E1F">
        <w:rPr>
          <w:rFonts w:ascii="Arial" w:hAnsi="Arial" w:cs="Arial"/>
          <w:b/>
          <w:color w:val="000000"/>
          <w:sz w:val="22"/>
          <w:szCs w:val="22"/>
        </w:rPr>
        <w:softHyphen/>
      </w:r>
      <w:r w:rsidRPr="0091619F">
        <w:rPr>
          <w:rFonts w:ascii="Arial" w:hAnsi="Arial" w:cs="Arial"/>
          <w:b/>
          <w:color w:val="000000"/>
          <w:sz w:val="22"/>
          <w:szCs w:val="22"/>
        </w:rPr>
        <w:t>jącemu</w:t>
      </w:r>
      <w:r w:rsidRPr="00041E10">
        <w:rPr>
          <w:rFonts w:ascii="Arial" w:hAnsi="Arial" w:cs="Arial"/>
          <w:color w:val="000000"/>
          <w:sz w:val="22"/>
          <w:szCs w:val="22"/>
        </w:rPr>
        <w:t xml:space="preserve"> (tj. Użytkownikowi końcowemu) i stanowiącego 25-letnie zobowiązanie gwaran</w:t>
      </w:r>
      <w:r w:rsidR="005B4E1F">
        <w:rPr>
          <w:rFonts w:ascii="Arial" w:hAnsi="Arial" w:cs="Arial"/>
          <w:color w:val="000000"/>
          <w:sz w:val="22"/>
          <w:szCs w:val="22"/>
        </w:rPr>
        <w:softHyphen/>
      </w:r>
      <w:r w:rsidRPr="00041E10">
        <w:rPr>
          <w:rFonts w:ascii="Arial" w:hAnsi="Arial" w:cs="Arial"/>
          <w:color w:val="000000"/>
          <w:sz w:val="22"/>
          <w:szCs w:val="22"/>
        </w:rPr>
        <w:t>cyjne producenta w zakresie dotrzymania parametrów wydajnościowych, jakościowych, funkcjonalnych i użytkowych wszystkich elementów oddzielnie i całego systemu okablo</w:t>
      </w:r>
      <w:r w:rsidR="005B4E1F">
        <w:rPr>
          <w:rFonts w:ascii="Arial" w:hAnsi="Arial" w:cs="Arial"/>
          <w:color w:val="000000"/>
          <w:sz w:val="22"/>
          <w:szCs w:val="22"/>
        </w:rPr>
        <w:softHyphen/>
      </w:r>
      <w:r w:rsidRPr="00041E10">
        <w:rPr>
          <w:rFonts w:ascii="Arial" w:hAnsi="Arial" w:cs="Arial"/>
          <w:color w:val="000000"/>
          <w:sz w:val="22"/>
          <w:szCs w:val="22"/>
        </w:rPr>
        <w:t>wania objętego przedmiotem niniejszej umowy</w:t>
      </w:r>
    </w:p>
    <w:p w:rsidR="00C42697" w:rsidRDefault="000E41FA" w:rsidP="00193599">
      <w:pPr>
        <w:numPr>
          <w:ilvl w:val="6"/>
          <w:numId w:val="2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Gwarancja</w:t>
      </w:r>
      <w:r w:rsidR="002A11B0">
        <w:rPr>
          <w:rFonts w:ascii="Arial" w:hAnsi="Arial" w:cs="Arial"/>
          <w:color w:val="000000"/>
          <w:sz w:val="22"/>
          <w:szCs w:val="22"/>
        </w:rPr>
        <w:t xml:space="preserve"> producenta</w:t>
      </w:r>
      <w:r>
        <w:rPr>
          <w:rFonts w:ascii="Arial" w:hAnsi="Arial" w:cs="Arial"/>
          <w:color w:val="000000"/>
          <w:sz w:val="22"/>
          <w:szCs w:val="22"/>
        </w:rPr>
        <w:t>, o której mowa w ust 4</w:t>
      </w:r>
      <w:r w:rsidR="002A11B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musi </w:t>
      </w:r>
      <w:r w:rsidR="001F7275">
        <w:rPr>
          <w:rFonts w:ascii="Arial" w:hAnsi="Arial" w:cs="Arial"/>
          <w:color w:val="000000"/>
          <w:sz w:val="22"/>
          <w:szCs w:val="22"/>
        </w:rPr>
        <w:t>obejmować:</w:t>
      </w:r>
    </w:p>
    <w:p w:rsidR="00C42697" w:rsidRPr="00C42697" w:rsidRDefault="00193599" w:rsidP="00C42697">
      <w:pPr>
        <w:numPr>
          <w:ilvl w:val="6"/>
          <w:numId w:val="47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42697">
        <w:rPr>
          <w:rFonts w:ascii="Arial" w:hAnsi="Arial" w:cs="Arial"/>
          <w:color w:val="000000"/>
          <w:sz w:val="22"/>
          <w:szCs w:val="22"/>
        </w:rPr>
        <w:t xml:space="preserve">gwarancję </w:t>
      </w:r>
      <w:r w:rsidR="007B29F9">
        <w:rPr>
          <w:rFonts w:ascii="Arial" w:hAnsi="Arial" w:cs="Arial"/>
          <w:color w:val="000000"/>
          <w:sz w:val="22"/>
          <w:szCs w:val="22"/>
        </w:rPr>
        <w:t>na wszystkie materiały, urządzenia i inne elementy zastosowane do wykonania instalacji okablowania strukturalnego objętego niniejszą umową</w:t>
      </w:r>
      <w:r w:rsidR="00D41845" w:rsidRPr="00D41845">
        <w:rPr>
          <w:rFonts w:ascii="Arial" w:hAnsi="Arial" w:cs="Arial"/>
          <w:color w:val="000000"/>
          <w:sz w:val="22"/>
          <w:szCs w:val="22"/>
        </w:rPr>
        <w:t>;</w:t>
      </w:r>
    </w:p>
    <w:p w:rsidR="00193599" w:rsidRPr="00C42697" w:rsidRDefault="00193599" w:rsidP="00C42697">
      <w:pPr>
        <w:numPr>
          <w:ilvl w:val="6"/>
          <w:numId w:val="47"/>
        </w:numPr>
        <w:spacing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42697">
        <w:rPr>
          <w:rFonts w:ascii="Arial" w:hAnsi="Arial" w:cs="Arial"/>
          <w:color w:val="000000"/>
          <w:sz w:val="22"/>
          <w:szCs w:val="22"/>
        </w:rPr>
        <w:t>gwarancję aplikacji</w:t>
      </w:r>
      <w:r w:rsidR="007B29F9">
        <w:rPr>
          <w:rFonts w:ascii="Arial" w:hAnsi="Arial" w:cs="Arial"/>
          <w:color w:val="000000"/>
          <w:sz w:val="22"/>
          <w:szCs w:val="22"/>
        </w:rPr>
        <w:t xml:space="preserve"> tj. gwarancję, że</w:t>
      </w:r>
      <w:r w:rsidRPr="00C42697">
        <w:rPr>
          <w:rFonts w:ascii="Arial" w:hAnsi="Arial" w:cs="Arial"/>
          <w:color w:val="000000"/>
          <w:sz w:val="22"/>
          <w:szCs w:val="22"/>
        </w:rPr>
        <w:t xml:space="preserve"> </w:t>
      </w:r>
      <w:r w:rsidR="007B29F9">
        <w:rPr>
          <w:rFonts w:ascii="Arial" w:hAnsi="Arial" w:cs="Arial"/>
          <w:color w:val="000000"/>
          <w:sz w:val="22"/>
          <w:szCs w:val="22"/>
        </w:rPr>
        <w:t xml:space="preserve">na </w:t>
      </w:r>
      <w:r w:rsidRPr="00C42697">
        <w:rPr>
          <w:rFonts w:ascii="Arial" w:hAnsi="Arial" w:cs="Arial"/>
          <w:color w:val="000000"/>
          <w:sz w:val="22"/>
          <w:szCs w:val="22"/>
        </w:rPr>
        <w:t>systemie okablowania</w:t>
      </w:r>
      <w:r w:rsidR="007B29F9">
        <w:rPr>
          <w:rFonts w:ascii="Arial" w:hAnsi="Arial" w:cs="Arial"/>
          <w:color w:val="000000"/>
          <w:sz w:val="22"/>
          <w:szCs w:val="22"/>
        </w:rPr>
        <w:t xml:space="preserve"> objętym przedmiotem niniejszej umowy</w:t>
      </w:r>
      <w:r w:rsidRPr="00C42697">
        <w:rPr>
          <w:rFonts w:ascii="Arial" w:hAnsi="Arial" w:cs="Arial"/>
          <w:color w:val="000000"/>
          <w:sz w:val="22"/>
          <w:szCs w:val="22"/>
        </w:rPr>
        <w:t xml:space="preserve"> przez okres 25 lat będą pracowały dowolne aplikacje (współczesne i opracowane w przyszłości), które zaprojektowane były (lub będą) dla systemów okablowania klasy E (w rozumieniu normy PN-EN 50173-1:2011)</w:t>
      </w:r>
      <w:r w:rsidR="00BC79D3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8E3316" w:rsidRDefault="00D265E6" w:rsidP="00953B58">
      <w:pPr>
        <w:numPr>
          <w:ilvl w:val="6"/>
          <w:numId w:val="2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Jeżeli w ramach gwarancji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dokonał usunięcia wad istotnych, termin gwarancji biegnie na nowo od chwili usunięcia wad istotnych</w:t>
      </w:r>
      <w:r w:rsidR="00295E61" w:rsidRPr="008E3316">
        <w:rPr>
          <w:rFonts w:ascii="Arial" w:hAnsi="Arial" w:cs="Arial"/>
          <w:color w:val="000000"/>
          <w:sz w:val="22"/>
          <w:szCs w:val="22"/>
        </w:rPr>
        <w:t xml:space="preserve"> potwierdzonego protokolarnie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. W innych wypadkach termin gwarancji ulega przedłużeniu o czas, </w:t>
      </w:r>
      <w:r w:rsidR="002C0106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w którym wada była usuwana.</w:t>
      </w:r>
    </w:p>
    <w:p w:rsidR="00D265E6" w:rsidRPr="008E3316" w:rsidRDefault="00D265E6" w:rsidP="00953B58">
      <w:pPr>
        <w:widowControl w:val="0"/>
        <w:numPr>
          <w:ilvl w:val="6"/>
          <w:numId w:val="2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udziela gwarancji na</w:t>
      </w:r>
      <w:r w:rsidR="00295E61" w:rsidRPr="008E3316">
        <w:rPr>
          <w:rFonts w:ascii="Arial" w:hAnsi="Arial" w:cs="Arial"/>
          <w:color w:val="000000"/>
          <w:sz w:val="22"/>
          <w:szCs w:val="22"/>
        </w:rPr>
        <w:t xml:space="preserve"> całość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przedmiot</w:t>
      </w:r>
      <w:r w:rsidR="00295E61" w:rsidRPr="008E3316">
        <w:rPr>
          <w:rFonts w:ascii="Arial" w:hAnsi="Arial" w:cs="Arial"/>
          <w:color w:val="000000"/>
          <w:sz w:val="22"/>
          <w:szCs w:val="22"/>
        </w:rPr>
        <w:t>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umowy, w tym także na</w:t>
      </w:r>
      <w:r w:rsidR="00295E61" w:rsidRPr="008E3316">
        <w:rPr>
          <w:rFonts w:ascii="Arial" w:hAnsi="Arial" w:cs="Arial"/>
          <w:color w:val="000000"/>
          <w:sz w:val="22"/>
          <w:szCs w:val="22"/>
        </w:rPr>
        <w:t xml:space="preserve"> wszystkie  jego części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wykonan</w:t>
      </w:r>
      <w:r w:rsidR="00295E61" w:rsidRPr="008E3316">
        <w:rPr>
          <w:rFonts w:ascii="Arial" w:hAnsi="Arial" w:cs="Arial"/>
          <w:color w:val="000000"/>
          <w:sz w:val="22"/>
          <w:szCs w:val="22"/>
        </w:rPr>
        <w:t>e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przez podwykonawców</w:t>
      </w:r>
      <w:r w:rsidR="00295E61" w:rsidRPr="008E3316">
        <w:rPr>
          <w:rFonts w:ascii="Arial" w:hAnsi="Arial" w:cs="Arial"/>
          <w:color w:val="000000"/>
          <w:sz w:val="22"/>
          <w:szCs w:val="22"/>
        </w:rPr>
        <w:t xml:space="preserve"> i dalszych podwykonawców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E618B8" w:rsidRDefault="00B8437F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1</w:t>
      </w:r>
      <w:r w:rsidR="008403EF" w:rsidRPr="00E618B8">
        <w:rPr>
          <w:rFonts w:ascii="Arial" w:hAnsi="Arial" w:cs="Arial"/>
          <w:sz w:val="22"/>
          <w:szCs w:val="22"/>
        </w:rPr>
        <w:t>7</w:t>
      </w:r>
    </w:p>
    <w:p w:rsidR="000F6746" w:rsidRPr="008E3316" w:rsidRDefault="000F6746" w:rsidP="00953B58">
      <w:pPr>
        <w:numPr>
          <w:ilvl w:val="0"/>
          <w:numId w:val="27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noProof/>
          <w:color w:val="000000"/>
          <w:sz w:val="22"/>
          <w:szCs w:val="22"/>
        </w:rPr>
        <w:t>Wszelkie zmiany niniejszej umowy wymagają formy pisemnej pod rygorem nieważności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D265E6" w:rsidRPr="008E3316" w:rsidRDefault="00D265E6" w:rsidP="00953B58">
      <w:pPr>
        <w:numPr>
          <w:ilvl w:val="0"/>
          <w:numId w:val="27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Zmiana może nastąpić tylko wówczas, gdy niniejsza umowa, której wzór stanowił załącznik do specyfikacji istotnych warunków zamówienia, przewiduje taką możliwość oraz określa warunki zmiany.</w:t>
      </w:r>
    </w:p>
    <w:p w:rsidR="00B8437F" w:rsidRPr="00E618B8" w:rsidRDefault="00B8437F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1</w:t>
      </w:r>
      <w:r w:rsidR="008403EF" w:rsidRPr="00E618B8">
        <w:rPr>
          <w:rFonts w:ascii="Arial" w:hAnsi="Arial" w:cs="Arial"/>
          <w:sz w:val="22"/>
          <w:szCs w:val="22"/>
        </w:rPr>
        <w:t>8</w:t>
      </w:r>
    </w:p>
    <w:p w:rsidR="006B3C74" w:rsidRPr="008E3316" w:rsidRDefault="005E0C3D" w:rsidP="00953B58">
      <w:pPr>
        <w:pStyle w:val="Tekstpodstawowy2"/>
        <w:widowControl w:val="0"/>
        <w:numPr>
          <w:ilvl w:val="3"/>
          <w:numId w:val="25"/>
        </w:numPr>
        <w:tabs>
          <w:tab w:val="clear" w:pos="2880"/>
        </w:tabs>
        <w:suppressAutoHyphens w:val="0"/>
        <w:autoSpaceDE w:val="0"/>
        <w:autoSpaceDN w:val="0"/>
        <w:adjustRightInd w:val="0"/>
        <w:spacing w:after="0"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może odstąpić od umowy w terminie 30 dni od powzięcia wiadomości</w:t>
      </w:r>
      <w:r w:rsidR="00933001" w:rsidRPr="008E3316">
        <w:rPr>
          <w:rFonts w:ascii="Arial" w:hAnsi="Arial" w:cs="Arial"/>
          <w:color w:val="000000"/>
          <w:sz w:val="22"/>
          <w:szCs w:val="22"/>
        </w:rPr>
        <w:t>,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2C0106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>o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wystąpieniu istotnej zmiany okoliczności powodującej, że wykonanie umowy nie leży </w:t>
      </w:r>
      <w:r w:rsidR="002C0106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 xml:space="preserve">w interesie publicznym, czego nie można było przewidzieć w chwili zawarcia umowy. </w:t>
      </w:r>
      <w:r w:rsidR="002C0106">
        <w:rPr>
          <w:rFonts w:ascii="Arial" w:hAnsi="Arial" w:cs="Arial"/>
          <w:color w:val="000000"/>
          <w:sz w:val="22"/>
          <w:szCs w:val="22"/>
        </w:rPr>
        <w:br/>
      </w:r>
      <w:r w:rsidRPr="008E3316">
        <w:rPr>
          <w:rFonts w:ascii="Arial" w:hAnsi="Arial" w:cs="Arial"/>
          <w:color w:val="000000"/>
          <w:sz w:val="22"/>
          <w:szCs w:val="22"/>
        </w:rPr>
        <w:t xml:space="preserve">W takim przypadku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przysługuje wynagrodzenie należne z tytułu wykonania części umowy potwierdzonej wpisem w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protokole odbioru.</w:t>
      </w:r>
    </w:p>
    <w:p w:rsidR="005E0C3D" w:rsidRPr="008E3316" w:rsidRDefault="005E0C3D" w:rsidP="00953B58">
      <w:pPr>
        <w:pStyle w:val="Tekstpodstawowy2"/>
        <w:widowControl w:val="0"/>
        <w:numPr>
          <w:ilvl w:val="3"/>
          <w:numId w:val="25"/>
        </w:numPr>
        <w:tabs>
          <w:tab w:val="clear" w:pos="2880"/>
        </w:tabs>
        <w:suppressAutoHyphens w:val="0"/>
        <w:autoSpaceDE w:val="0"/>
        <w:autoSpaceDN w:val="0"/>
        <w:adjustRightInd w:val="0"/>
        <w:spacing w:after="0" w:line="320" w:lineRule="atLeast"/>
        <w:ind w:left="28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Strony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postanawiają, iż oprócz przypadków wymienionych w Kodeksie </w:t>
      </w:r>
      <w:r w:rsidR="00186B6D" w:rsidRPr="008E3316">
        <w:rPr>
          <w:rFonts w:ascii="Arial" w:hAnsi="Arial" w:cs="Arial"/>
          <w:color w:val="000000"/>
          <w:sz w:val="22"/>
          <w:szCs w:val="22"/>
        </w:rPr>
        <w:t>c</w:t>
      </w:r>
      <w:r w:rsidRPr="008E3316">
        <w:rPr>
          <w:rFonts w:ascii="Arial" w:hAnsi="Arial" w:cs="Arial"/>
          <w:color w:val="000000"/>
          <w:sz w:val="22"/>
          <w:szCs w:val="22"/>
        </w:rPr>
        <w:t>ywilnym przysł</w:t>
      </w:r>
      <w:r w:rsidRPr="008E3316">
        <w:rPr>
          <w:rFonts w:ascii="Arial" w:hAnsi="Arial" w:cs="Arial"/>
          <w:color w:val="000000"/>
          <w:sz w:val="22"/>
          <w:szCs w:val="22"/>
        </w:rPr>
        <w:t>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guje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prawo odstąpienia od niniejszej umowy w następujących przypa</w:t>
      </w:r>
      <w:r w:rsidRPr="008E3316">
        <w:rPr>
          <w:rFonts w:ascii="Arial" w:hAnsi="Arial" w:cs="Arial"/>
          <w:color w:val="000000"/>
          <w:sz w:val="22"/>
          <w:szCs w:val="22"/>
        </w:rPr>
        <w:t>d</w:t>
      </w:r>
      <w:r w:rsidRPr="008E3316">
        <w:rPr>
          <w:rFonts w:ascii="Arial" w:hAnsi="Arial" w:cs="Arial"/>
          <w:color w:val="000000"/>
          <w:sz w:val="22"/>
          <w:szCs w:val="22"/>
        </w:rPr>
        <w:t>kach:</w:t>
      </w:r>
    </w:p>
    <w:p w:rsidR="005E0C3D" w:rsidRPr="008E3316" w:rsidRDefault="00CE4EFB" w:rsidP="00953B58">
      <w:pPr>
        <w:pStyle w:val="Tekstpodstawowy2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ykonawca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 bez uzasadnienia nie rozpoczął realizacji przedmiotu umowy i nie p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>o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dejmuje jej pomimo upływu 7 dni od pisemnego wezwania przez 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E44F18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5E0C3D" w:rsidRPr="008E3316" w:rsidRDefault="00CE4EFB" w:rsidP="00953B58">
      <w:pPr>
        <w:pStyle w:val="Tekstpodstawowy2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ykonawca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 przerwał całkowicie realizację robót i nie realizuje ich przez okres dwóch tygodni od pisemnego wezwania przez 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="00E44F18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5E0C3D" w:rsidRPr="008E3316" w:rsidRDefault="00CE4EFB" w:rsidP="00953B58">
      <w:pPr>
        <w:pStyle w:val="Tekstpodstawowy2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</w:t>
      </w:r>
      <w:r w:rsidR="005E0C3D" w:rsidRPr="008E3316">
        <w:rPr>
          <w:rFonts w:ascii="Arial" w:hAnsi="Arial" w:cs="Arial"/>
          <w:b/>
          <w:color w:val="000000"/>
          <w:sz w:val="22"/>
          <w:szCs w:val="22"/>
        </w:rPr>
        <w:t>ykonawca</w:t>
      </w:r>
      <w:r w:rsidR="005E0C3D" w:rsidRPr="008E3316">
        <w:rPr>
          <w:rFonts w:ascii="Arial" w:hAnsi="Arial" w:cs="Arial"/>
          <w:color w:val="000000"/>
          <w:sz w:val="22"/>
          <w:szCs w:val="22"/>
        </w:rPr>
        <w:t xml:space="preserve"> nie realizuje zamówienia, mimo wcześniejszego pisemnego wezwania do należytego wykonania swoich obowiązków umownych, zgodnie z umową, ofertą </w:t>
      </w:r>
      <w:r w:rsidR="002C0106">
        <w:rPr>
          <w:rFonts w:ascii="Arial" w:hAnsi="Arial" w:cs="Arial"/>
          <w:color w:val="000000"/>
          <w:sz w:val="22"/>
          <w:szCs w:val="22"/>
        </w:rPr>
        <w:br/>
      </w:r>
      <w:r w:rsidR="005E0C3D" w:rsidRPr="008E3316">
        <w:rPr>
          <w:rFonts w:ascii="Arial" w:hAnsi="Arial" w:cs="Arial"/>
          <w:color w:val="000000"/>
          <w:sz w:val="22"/>
          <w:szCs w:val="22"/>
        </w:rPr>
        <w:t>i dokumentacją robót</w:t>
      </w:r>
      <w:r w:rsidR="00E44F18" w:rsidRPr="008E3316">
        <w:rPr>
          <w:rFonts w:ascii="Arial" w:hAnsi="Arial" w:cs="Arial"/>
          <w:color w:val="000000"/>
          <w:sz w:val="22"/>
          <w:szCs w:val="22"/>
        </w:rPr>
        <w:t>;</w:t>
      </w:r>
    </w:p>
    <w:p w:rsidR="005E0C3D" w:rsidRPr="008E3316" w:rsidRDefault="005E0C3D" w:rsidP="00953B58">
      <w:pPr>
        <w:pStyle w:val="Tekstpodstawowy2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2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lastRenderedPageBreak/>
        <w:t xml:space="preserve">zostanie wydany nakaz zajęcia majątku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w stopniu uniemożliwiającym realizację przedmiotu umowy.</w:t>
      </w:r>
    </w:p>
    <w:p w:rsidR="00D265E6" w:rsidRPr="00E618B8" w:rsidRDefault="00F66D63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 xml:space="preserve">§ </w:t>
      </w:r>
      <w:r w:rsidR="008403EF" w:rsidRPr="00E618B8">
        <w:rPr>
          <w:rFonts w:ascii="Arial" w:hAnsi="Arial" w:cs="Arial"/>
          <w:sz w:val="22"/>
          <w:szCs w:val="22"/>
        </w:rPr>
        <w:t>19</w:t>
      </w:r>
    </w:p>
    <w:p w:rsidR="00ED2C81" w:rsidRPr="008E3316" w:rsidRDefault="00ED2C81" w:rsidP="00953B58">
      <w:pPr>
        <w:pStyle w:val="Styl"/>
        <w:numPr>
          <w:ilvl w:val="3"/>
          <w:numId w:val="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Wszelkie dokumenty i informacje otrzymane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, w związku z </w:t>
      </w:r>
      <w:r w:rsidR="00685454" w:rsidRPr="008E3316">
        <w:rPr>
          <w:rFonts w:ascii="Arial" w:hAnsi="Arial" w:cs="Arial"/>
          <w:color w:val="000000"/>
          <w:sz w:val="22"/>
          <w:szCs w:val="22"/>
        </w:rPr>
        <w:t>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mową, nie będą, za wyjątkiem przypadków, gdy będzie to konieczne dla celów wykonania </w:t>
      </w:r>
      <w:r w:rsidR="00685454" w:rsidRPr="008E3316">
        <w:rPr>
          <w:rFonts w:ascii="Arial" w:hAnsi="Arial" w:cs="Arial"/>
          <w:color w:val="000000"/>
          <w:sz w:val="22"/>
          <w:szCs w:val="22"/>
        </w:rPr>
        <w:t>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mowy, publikowane lub ujawniane przez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bez uprzedniej, pisemnej zgody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</w:t>
      </w:r>
      <w:r w:rsidRPr="008E3316">
        <w:rPr>
          <w:rFonts w:ascii="Arial" w:hAnsi="Arial" w:cs="Arial"/>
          <w:b/>
          <w:color w:val="000000"/>
          <w:sz w:val="22"/>
          <w:szCs w:val="22"/>
        </w:rPr>
        <w:t>a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D2C81" w:rsidRPr="008E3316" w:rsidRDefault="00ED2C81" w:rsidP="00953B58">
      <w:pPr>
        <w:numPr>
          <w:ilvl w:val="3"/>
          <w:numId w:val="8"/>
        </w:numPr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oraz jego personel zachowają tajemnicę zawodową przez okres trwania </w:t>
      </w:r>
      <w:r w:rsidR="00685454" w:rsidRPr="008E3316">
        <w:rPr>
          <w:rFonts w:ascii="Arial" w:hAnsi="Arial" w:cs="Arial"/>
          <w:color w:val="000000"/>
          <w:sz w:val="22"/>
          <w:szCs w:val="22"/>
        </w:rPr>
        <w:t>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mowy oraz po jej zakończeniu. W związku z tym, zarówno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>, jak i zatrud</w:t>
      </w:r>
      <w:r w:rsidR="002C0106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>niony lub zaangażowany przez niego personel nie będą przekazywać ani rozpowszech</w:t>
      </w:r>
      <w:r w:rsidR="002C0106">
        <w:rPr>
          <w:rFonts w:ascii="Arial" w:hAnsi="Arial" w:cs="Arial"/>
          <w:color w:val="000000"/>
          <w:sz w:val="22"/>
          <w:szCs w:val="22"/>
        </w:rPr>
        <w:softHyphen/>
      </w:r>
      <w:r w:rsidRPr="008E3316">
        <w:rPr>
          <w:rFonts w:ascii="Arial" w:hAnsi="Arial" w:cs="Arial"/>
          <w:color w:val="000000"/>
          <w:sz w:val="22"/>
          <w:szCs w:val="22"/>
        </w:rPr>
        <w:t xml:space="preserve">niać osobom trzecim informacji uzyskanych, w związku z wykonywaniem </w:t>
      </w:r>
      <w:r w:rsidR="00685454" w:rsidRPr="008E3316">
        <w:rPr>
          <w:rFonts w:ascii="Arial" w:hAnsi="Arial" w:cs="Arial"/>
          <w:color w:val="000000"/>
          <w:sz w:val="22"/>
          <w:szCs w:val="22"/>
        </w:rPr>
        <w:t>u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mowy, chyba, że uzyskają na to uprzednią, pisemną zgodę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. Ponadto, nie będą oni wykorzystywać, ze szkodą dla </w:t>
      </w:r>
      <w:r w:rsidRPr="00633718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E3316">
        <w:rPr>
          <w:rFonts w:ascii="Arial" w:hAnsi="Arial" w:cs="Arial"/>
          <w:color w:val="000000"/>
          <w:sz w:val="22"/>
          <w:szCs w:val="22"/>
        </w:rPr>
        <w:t>, żadnych przekazanych im informacji oraz wyników opracowań, prób i badań, przeprowadzonych w trakcie i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>w</w:t>
      </w:r>
      <w:r w:rsidR="007A772E" w:rsidRPr="008E3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celu wykonania </w:t>
      </w:r>
      <w:r w:rsidR="00685454" w:rsidRPr="008E3316">
        <w:rPr>
          <w:rFonts w:ascii="Arial" w:hAnsi="Arial" w:cs="Arial"/>
          <w:color w:val="000000"/>
          <w:sz w:val="22"/>
          <w:szCs w:val="22"/>
        </w:rPr>
        <w:t>u</w:t>
      </w:r>
      <w:r w:rsidRPr="008E3316">
        <w:rPr>
          <w:rFonts w:ascii="Arial" w:hAnsi="Arial" w:cs="Arial"/>
          <w:color w:val="000000"/>
          <w:sz w:val="22"/>
          <w:szCs w:val="22"/>
        </w:rPr>
        <w:t>mowy</w:t>
      </w:r>
      <w:r w:rsidR="00E71CA9"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ED2C81" w:rsidRPr="00E618B8" w:rsidRDefault="00ED2C81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2</w:t>
      </w:r>
      <w:r w:rsidR="008403EF" w:rsidRPr="00E618B8">
        <w:rPr>
          <w:rFonts w:ascii="Arial" w:hAnsi="Arial" w:cs="Arial"/>
          <w:sz w:val="22"/>
          <w:szCs w:val="22"/>
        </w:rPr>
        <w:t>0</w:t>
      </w:r>
    </w:p>
    <w:p w:rsidR="00792D42" w:rsidRPr="008E3316" w:rsidRDefault="00587DE1" w:rsidP="00953B58">
      <w:pPr>
        <w:numPr>
          <w:ilvl w:val="6"/>
          <w:numId w:val="8"/>
        </w:numPr>
        <w:suppressAutoHyphens w:val="0"/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E3316">
        <w:rPr>
          <w:rFonts w:ascii="Arial" w:hAnsi="Arial" w:cs="Arial"/>
          <w:color w:val="000000"/>
          <w:sz w:val="22"/>
          <w:szCs w:val="22"/>
          <w:lang w:eastAsia="pl-PL"/>
        </w:rPr>
        <w:t>W sprawach nieuregulowanych w niniejszej umowie</w:t>
      </w:r>
      <w:r w:rsidR="004F3749" w:rsidRPr="008E3316">
        <w:rPr>
          <w:rFonts w:ascii="Arial" w:hAnsi="Arial" w:cs="Arial"/>
          <w:color w:val="000000"/>
          <w:sz w:val="22"/>
          <w:szCs w:val="22"/>
        </w:rPr>
        <w:t xml:space="preserve"> będą miały zastosowanie właściwe przepisy ustawy - Prawo zamówień publicznych oraz ustawy - Kodeks cywilny</w:t>
      </w:r>
      <w:r w:rsidRPr="008E3316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:rsidR="00587DE1" w:rsidRPr="008E3316" w:rsidRDefault="00587DE1" w:rsidP="00953B58">
      <w:pPr>
        <w:numPr>
          <w:ilvl w:val="6"/>
          <w:numId w:val="8"/>
        </w:numPr>
        <w:suppressAutoHyphens w:val="0"/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E3316">
        <w:rPr>
          <w:rFonts w:ascii="Arial" w:eastAsia="Arial" w:hAnsi="Arial" w:cs="Arial"/>
          <w:color w:val="000000"/>
          <w:sz w:val="22"/>
          <w:szCs w:val="22"/>
          <w:lang w:eastAsia="pl-PL"/>
        </w:rPr>
        <w:t xml:space="preserve">W </w:t>
      </w:r>
      <w:r w:rsidRPr="008E3316">
        <w:rPr>
          <w:rFonts w:ascii="Arial" w:hAnsi="Arial" w:cs="Arial"/>
          <w:color w:val="000000"/>
          <w:sz w:val="22"/>
          <w:szCs w:val="22"/>
          <w:lang w:eastAsia="pl-PL"/>
        </w:rPr>
        <w:t>przypadku zaistnienia sporu w związku z niniejszą umową sądem właściwym dla jego rozstrzygnięcia będzie Sąd Arbitrażowy przy Opolskiej Izbie Gospodarczej</w:t>
      </w:r>
      <w:r w:rsidR="00E71CA9" w:rsidRPr="008E3316">
        <w:rPr>
          <w:rFonts w:ascii="Arial" w:hAnsi="Arial" w:cs="Arial"/>
          <w:color w:val="000000"/>
          <w:sz w:val="22"/>
          <w:szCs w:val="22"/>
          <w:lang w:eastAsia="pl-PL"/>
        </w:rPr>
        <w:t xml:space="preserve"> w Opolu</w:t>
      </w:r>
      <w:r w:rsidRPr="008E3316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:rsidR="00D265E6" w:rsidRPr="00E618B8" w:rsidRDefault="00ED2C81" w:rsidP="00953B58">
      <w:pPr>
        <w:pStyle w:val="Nagwek1"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  <w:r w:rsidRPr="00E618B8">
        <w:rPr>
          <w:rFonts w:ascii="Arial" w:hAnsi="Arial" w:cs="Arial"/>
          <w:sz w:val="22"/>
          <w:szCs w:val="22"/>
        </w:rPr>
        <w:t>§ 2</w:t>
      </w:r>
      <w:r w:rsidR="008403EF" w:rsidRPr="00E618B8">
        <w:rPr>
          <w:rFonts w:ascii="Arial" w:hAnsi="Arial" w:cs="Arial"/>
          <w:sz w:val="22"/>
          <w:szCs w:val="22"/>
        </w:rPr>
        <w:t>1</w:t>
      </w:r>
    </w:p>
    <w:p w:rsidR="00D265E6" w:rsidRPr="008E3316" w:rsidRDefault="00D265E6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 xml:space="preserve">Umowę niniejszą sporządzono w trzech jednobrzmiących egzemplarzach, z czego jeden egzemplarz otrzymuje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, a dwa egzemplarze </w:t>
      </w:r>
      <w:r w:rsidRPr="008E331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E3316">
        <w:rPr>
          <w:rFonts w:ascii="Arial" w:hAnsi="Arial" w:cs="Arial"/>
          <w:color w:val="000000"/>
          <w:sz w:val="22"/>
          <w:szCs w:val="22"/>
        </w:rPr>
        <w:t>.</w:t>
      </w:r>
    </w:p>
    <w:p w:rsidR="00A23E86" w:rsidRPr="008E3316" w:rsidRDefault="00A23E86" w:rsidP="00953B58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F3749" w:rsidRPr="008E3316" w:rsidRDefault="004F3749" w:rsidP="00953B58">
      <w:pPr>
        <w:spacing w:line="320" w:lineRule="atLeast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Załączniki do umowy:</w:t>
      </w:r>
    </w:p>
    <w:p w:rsidR="00A23E86" w:rsidRPr="008E3316" w:rsidRDefault="00B1712A" w:rsidP="00953B58">
      <w:pPr>
        <w:numPr>
          <w:ilvl w:val="6"/>
          <w:numId w:val="25"/>
        </w:numPr>
        <w:tabs>
          <w:tab w:val="clear" w:pos="5040"/>
        </w:tabs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Dokumentacj</w:t>
      </w:r>
      <w:r w:rsidR="009027B0" w:rsidRPr="008E3316">
        <w:rPr>
          <w:rFonts w:ascii="Arial" w:hAnsi="Arial" w:cs="Arial"/>
          <w:color w:val="000000"/>
          <w:sz w:val="22"/>
          <w:szCs w:val="22"/>
        </w:rPr>
        <w:t>a</w:t>
      </w:r>
      <w:r w:rsidRPr="008E3316">
        <w:rPr>
          <w:rFonts w:ascii="Arial" w:hAnsi="Arial" w:cs="Arial"/>
          <w:color w:val="000000"/>
          <w:sz w:val="22"/>
          <w:szCs w:val="22"/>
        </w:rPr>
        <w:t xml:space="preserve"> projektowo-kosztorysow</w:t>
      </w:r>
      <w:r w:rsidR="009027B0" w:rsidRPr="008E3316">
        <w:rPr>
          <w:rFonts w:ascii="Arial" w:hAnsi="Arial" w:cs="Arial"/>
          <w:color w:val="000000"/>
          <w:sz w:val="22"/>
          <w:szCs w:val="22"/>
        </w:rPr>
        <w:t>a i Specyfikacja Techniczna Wykonani</w:t>
      </w:r>
      <w:r w:rsidR="005B1FDA">
        <w:rPr>
          <w:rFonts w:ascii="Arial" w:hAnsi="Arial" w:cs="Arial"/>
          <w:color w:val="000000"/>
          <w:sz w:val="22"/>
          <w:szCs w:val="22"/>
        </w:rPr>
        <w:t>a</w:t>
      </w:r>
      <w:r w:rsidR="009027B0" w:rsidRPr="008E3316">
        <w:rPr>
          <w:rFonts w:ascii="Arial" w:hAnsi="Arial" w:cs="Arial"/>
          <w:color w:val="000000"/>
          <w:sz w:val="22"/>
          <w:szCs w:val="22"/>
        </w:rPr>
        <w:t xml:space="preserve"> i Odbioru Robót Budowlanych</w:t>
      </w:r>
    </w:p>
    <w:p w:rsidR="004F3749" w:rsidRPr="008E3316" w:rsidRDefault="00364604" w:rsidP="00953B58">
      <w:pPr>
        <w:numPr>
          <w:ilvl w:val="6"/>
          <w:numId w:val="25"/>
        </w:numPr>
        <w:tabs>
          <w:tab w:val="clear" w:pos="5040"/>
        </w:tabs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Specyfikacja Istotnych Warunków Zamówienia</w:t>
      </w:r>
    </w:p>
    <w:p w:rsidR="004F3749" w:rsidRPr="008E3316" w:rsidRDefault="00364604" w:rsidP="00953B58">
      <w:pPr>
        <w:numPr>
          <w:ilvl w:val="6"/>
          <w:numId w:val="25"/>
        </w:numPr>
        <w:tabs>
          <w:tab w:val="clear" w:pos="5040"/>
        </w:tabs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Oferta Wykonawcy</w:t>
      </w:r>
    </w:p>
    <w:p w:rsidR="004F3749" w:rsidRPr="008E3316" w:rsidRDefault="00364604" w:rsidP="00953B58">
      <w:pPr>
        <w:numPr>
          <w:ilvl w:val="6"/>
          <w:numId w:val="25"/>
        </w:numPr>
        <w:tabs>
          <w:tab w:val="clear" w:pos="5040"/>
        </w:tabs>
        <w:spacing w:line="3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E3316">
        <w:rPr>
          <w:rFonts w:ascii="Arial" w:hAnsi="Arial" w:cs="Arial"/>
          <w:color w:val="000000"/>
          <w:sz w:val="22"/>
          <w:szCs w:val="22"/>
        </w:rPr>
        <w:t>Wzór karty gwarancyjnej</w:t>
      </w:r>
    </w:p>
    <w:p w:rsidR="00A23E86" w:rsidRPr="008E3316" w:rsidRDefault="00A23E86" w:rsidP="00953B58">
      <w:pPr>
        <w:tabs>
          <w:tab w:val="left" w:pos="720"/>
          <w:tab w:val="left" w:pos="90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3E46FA" w:rsidRPr="008E3316" w:rsidRDefault="003E46FA" w:rsidP="00953B58">
      <w:pPr>
        <w:tabs>
          <w:tab w:val="left" w:pos="720"/>
          <w:tab w:val="left" w:pos="90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4F3749" w:rsidRPr="008E3316" w:rsidTr="00B06612">
        <w:trPr>
          <w:jc w:val="center"/>
        </w:trPr>
        <w:tc>
          <w:tcPr>
            <w:tcW w:w="4606" w:type="dxa"/>
            <w:vAlign w:val="center"/>
          </w:tcPr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eastAsia="MS Mincho" w:hAnsi="Arial" w:cs="Arial"/>
                <w:caps/>
                <w:color w:val="000000"/>
                <w:sz w:val="22"/>
                <w:szCs w:val="22"/>
              </w:rPr>
            </w:pPr>
            <w:r w:rsidRPr="008E3316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4606" w:type="dxa"/>
            <w:vAlign w:val="center"/>
          </w:tcPr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eastAsia="MS Mincho" w:hAnsi="Arial" w:cs="Arial"/>
                <w:caps/>
                <w:color w:val="000000"/>
                <w:sz w:val="22"/>
                <w:szCs w:val="22"/>
              </w:rPr>
            </w:pPr>
            <w:r w:rsidRPr="008E3316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zamawiający</w:t>
            </w:r>
          </w:p>
        </w:tc>
      </w:tr>
      <w:tr w:rsidR="004F3749" w:rsidRPr="008E3316" w:rsidTr="00B06612">
        <w:trPr>
          <w:jc w:val="center"/>
        </w:trPr>
        <w:tc>
          <w:tcPr>
            <w:tcW w:w="4606" w:type="dxa"/>
            <w:vAlign w:val="bottom"/>
          </w:tcPr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316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</w:t>
            </w:r>
          </w:p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vAlign w:val="bottom"/>
          </w:tcPr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316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</w:t>
            </w:r>
          </w:p>
          <w:p w:rsidR="004F3749" w:rsidRPr="008E3316" w:rsidRDefault="004F3749" w:rsidP="00953B58">
            <w:pPr>
              <w:spacing w:line="320" w:lineRule="atLeast"/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</w:tr>
    </w:tbl>
    <w:p w:rsidR="00585BA9" w:rsidRDefault="00585BA9" w:rsidP="00953B58">
      <w:pPr>
        <w:tabs>
          <w:tab w:val="left" w:pos="720"/>
          <w:tab w:val="left" w:pos="90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85BA9" w:rsidRDefault="00585BA9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585BA9" w:rsidRDefault="00585BA9" w:rsidP="00953B58">
      <w:pPr>
        <w:tabs>
          <w:tab w:val="left" w:pos="720"/>
          <w:tab w:val="left" w:pos="900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  <w:sectPr w:rsidR="00585BA9" w:rsidSect="00CC17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414AC" w:rsidRPr="00C414AC" w:rsidRDefault="00C414AC" w:rsidP="00CC7CE1">
      <w:pPr>
        <w:tabs>
          <w:tab w:val="left" w:pos="720"/>
          <w:tab w:val="left" w:pos="900"/>
        </w:tabs>
        <w:spacing w:line="280" w:lineRule="atLeast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Załącznik nr 4 do wzoru umowy</w:t>
      </w:r>
    </w:p>
    <w:p w:rsidR="00585BA9" w:rsidRPr="00C414AC" w:rsidRDefault="00585BA9" w:rsidP="00CC7CE1">
      <w:pPr>
        <w:pStyle w:val="Nagwek1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C414AC">
        <w:rPr>
          <w:rFonts w:ascii="Arial" w:hAnsi="Arial" w:cs="Arial"/>
          <w:sz w:val="22"/>
          <w:szCs w:val="22"/>
        </w:rPr>
        <w:t>WZÓR KARTY GWARANCYJNEJ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line="2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Cs/>
          <w:color w:val="000000"/>
          <w:sz w:val="22"/>
          <w:szCs w:val="22"/>
        </w:rPr>
        <w:t>Sporządzona w dniu ………………….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line="2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Zamawiający</w:t>
      </w:r>
      <w:r w:rsidRPr="00585BA9">
        <w:rPr>
          <w:rFonts w:ascii="Arial" w:hAnsi="Arial" w:cs="Arial"/>
          <w:bCs/>
          <w:color w:val="000000"/>
          <w:sz w:val="22"/>
          <w:szCs w:val="22"/>
        </w:rPr>
        <w:t>: Wojewódzki Fundusz Ochrony Środowiska i Gospodarki Wodnej w Opolu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line="2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Wykonawca</w:t>
      </w:r>
      <w:r w:rsidRPr="00585BA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(Gwarant):</w:t>
      </w:r>
      <w:r w:rsidRPr="00585BA9">
        <w:rPr>
          <w:rFonts w:ascii="Arial" w:hAnsi="Arial" w:cs="Arial"/>
          <w:bCs/>
          <w:color w:val="000000"/>
          <w:sz w:val="22"/>
          <w:szCs w:val="22"/>
        </w:rPr>
        <w:t xml:space="preserve"> …………………………….………………………………………...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line="2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line="2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Cs/>
          <w:color w:val="000000"/>
          <w:sz w:val="22"/>
          <w:szCs w:val="22"/>
        </w:rPr>
        <w:t>Umowa nr …………. z dnia ……………</w:t>
      </w:r>
      <w:r w:rsidR="00033F59">
        <w:rPr>
          <w:rFonts w:ascii="Arial" w:hAnsi="Arial" w:cs="Arial"/>
          <w:bCs/>
          <w:color w:val="000000"/>
          <w:sz w:val="22"/>
          <w:szCs w:val="22"/>
        </w:rPr>
        <w:t>2015</w:t>
      </w:r>
      <w:r w:rsidR="00D43E9A">
        <w:rPr>
          <w:rFonts w:ascii="Arial" w:hAnsi="Arial" w:cs="Arial"/>
          <w:bCs/>
          <w:color w:val="000000"/>
          <w:sz w:val="22"/>
          <w:szCs w:val="22"/>
        </w:rPr>
        <w:t xml:space="preserve"> r.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line="2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Cs/>
          <w:color w:val="000000"/>
          <w:sz w:val="22"/>
          <w:szCs w:val="22"/>
        </w:rPr>
        <w:t>Data odbioru końcowego: ………………………………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before="120" w:line="28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85BA9">
        <w:rPr>
          <w:rFonts w:ascii="Arial" w:hAnsi="Arial" w:cs="Arial"/>
          <w:color w:val="000000"/>
          <w:sz w:val="22"/>
          <w:szCs w:val="22"/>
          <w:u w:val="single"/>
        </w:rPr>
        <w:t xml:space="preserve">Wykonawca (Gwarant) oświadcza, że objęte niniejszą kartą gwarancyjną roboty wraz </w:t>
      </w:r>
      <w:r w:rsidRPr="00585BA9">
        <w:rPr>
          <w:rFonts w:ascii="Arial" w:hAnsi="Arial" w:cs="Arial"/>
          <w:color w:val="000000"/>
          <w:sz w:val="22"/>
          <w:szCs w:val="22"/>
          <w:u w:val="single"/>
        </w:rPr>
        <w:br/>
        <w:t xml:space="preserve">z urządzeniami zostały wykonane zgodnie z umową, SIWZ i dokumentacją projektową, zasadami wiedzy technicznej i zgodnie z przepisami techniczno-budowlanymi. Wykonawca udziela gwarancji na właściwe działanie i niezakłóconą eksploatację obiektu. 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before="120" w:after="120" w:line="2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§ 1. Przedmiot i termin gwarancji jakości</w:t>
      </w:r>
    </w:p>
    <w:p w:rsidR="00585BA9" w:rsidRPr="00585BA9" w:rsidRDefault="00585BA9" w:rsidP="00CC7CE1">
      <w:pPr>
        <w:numPr>
          <w:ilvl w:val="0"/>
          <w:numId w:val="41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Niniejsza gwarancja obejmuje całość przedmiotu umowy nr ………….. z dnia …</w:t>
      </w:r>
      <w:r w:rsidR="00033F59">
        <w:rPr>
          <w:rFonts w:ascii="Arial" w:hAnsi="Arial" w:cs="Arial"/>
          <w:color w:val="000000"/>
          <w:sz w:val="22"/>
          <w:szCs w:val="22"/>
        </w:rPr>
        <w:t>…..</w:t>
      </w:r>
      <w:r w:rsidRPr="00585BA9">
        <w:rPr>
          <w:rFonts w:ascii="Arial" w:hAnsi="Arial" w:cs="Arial"/>
          <w:color w:val="000000"/>
          <w:sz w:val="22"/>
          <w:szCs w:val="22"/>
        </w:rPr>
        <w:t>….......</w:t>
      </w:r>
      <w:r w:rsidR="003B197D">
        <w:rPr>
          <w:rFonts w:ascii="Arial" w:hAnsi="Arial" w:cs="Arial"/>
          <w:color w:val="000000"/>
          <w:sz w:val="22"/>
          <w:szCs w:val="22"/>
        </w:rPr>
        <w:t xml:space="preserve"> z </w:t>
      </w:r>
      <w:r w:rsidR="00B04E92">
        <w:rPr>
          <w:rFonts w:ascii="Arial" w:hAnsi="Arial" w:cs="Arial"/>
          <w:color w:val="000000"/>
          <w:sz w:val="22"/>
          <w:szCs w:val="22"/>
        </w:rPr>
        <w:t>wyłączeniem</w:t>
      </w:r>
      <w:r w:rsidR="003B197D">
        <w:rPr>
          <w:rFonts w:ascii="Arial" w:hAnsi="Arial" w:cs="Arial"/>
          <w:color w:val="000000"/>
          <w:sz w:val="22"/>
          <w:szCs w:val="22"/>
        </w:rPr>
        <w:t xml:space="preserve"> okablowania strukturalnego, na które Wykonawca zobowiązany jest przekazać Zamawiającemu 25-letnią</w:t>
      </w:r>
      <w:r w:rsidRPr="00585BA9">
        <w:rPr>
          <w:rFonts w:ascii="Arial" w:hAnsi="Arial" w:cs="Arial"/>
          <w:color w:val="000000"/>
          <w:sz w:val="22"/>
          <w:szCs w:val="22"/>
        </w:rPr>
        <w:t xml:space="preserve"> </w:t>
      </w:r>
      <w:r w:rsidR="003B197D">
        <w:rPr>
          <w:rFonts w:ascii="Arial" w:hAnsi="Arial" w:cs="Arial"/>
          <w:color w:val="000000"/>
          <w:sz w:val="22"/>
          <w:szCs w:val="22"/>
        </w:rPr>
        <w:t xml:space="preserve">gwarancję </w:t>
      </w:r>
      <w:r w:rsidR="00C351A3">
        <w:rPr>
          <w:rFonts w:ascii="Arial" w:hAnsi="Arial" w:cs="Arial"/>
          <w:color w:val="000000"/>
          <w:sz w:val="22"/>
          <w:szCs w:val="22"/>
        </w:rPr>
        <w:t xml:space="preserve">systemową </w:t>
      </w:r>
      <w:r w:rsidR="003B197D">
        <w:rPr>
          <w:rFonts w:ascii="Arial" w:hAnsi="Arial" w:cs="Arial"/>
          <w:color w:val="000000"/>
          <w:sz w:val="22"/>
          <w:szCs w:val="22"/>
        </w:rPr>
        <w:t>producenta</w:t>
      </w:r>
      <w:r w:rsidR="009058D6">
        <w:rPr>
          <w:rFonts w:ascii="Arial" w:hAnsi="Arial" w:cs="Arial"/>
          <w:color w:val="000000"/>
          <w:sz w:val="22"/>
          <w:szCs w:val="22"/>
        </w:rPr>
        <w:t xml:space="preserve"> okablowania</w:t>
      </w:r>
      <w:r w:rsidR="003B197D">
        <w:rPr>
          <w:rFonts w:ascii="Arial" w:hAnsi="Arial" w:cs="Arial"/>
          <w:color w:val="000000"/>
          <w:sz w:val="22"/>
          <w:szCs w:val="22"/>
        </w:rPr>
        <w:t>.</w:t>
      </w:r>
    </w:p>
    <w:p w:rsidR="00585BA9" w:rsidRPr="00585BA9" w:rsidRDefault="00585BA9" w:rsidP="00CC7CE1">
      <w:pPr>
        <w:numPr>
          <w:ilvl w:val="0"/>
          <w:numId w:val="41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Gwarant odpowiada wobec Zamawiającego za cały przedmiot umowy, w tym także za części realizowane przez podwykonawców. </w:t>
      </w:r>
    </w:p>
    <w:p w:rsidR="00D2463F" w:rsidRPr="00C0591E" w:rsidRDefault="00585BA9" w:rsidP="00CC7CE1">
      <w:pPr>
        <w:numPr>
          <w:ilvl w:val="0"/>
          <w:numId w:val="41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0591E">
        <w:rPr>
          <w:rFonts w:ascii="Arial" w:hAnsi="Arial" w:cs="Arial"/>
          <w:color w:val="000000"/>
          <w:sz w:val="22"/>
          <w:szCs w:val="22"/>
        </w:rPr>
        <w:t xml:space="preserve">Okres gwarancji na zrealizowane roboty </w:t>
      </w:r>
      <w:r w:rsidR="005E4270" w:rsidRPr="00C0591E">
        <w:rPr>
          <w:rFonts w:ascii="Arial" w:hAnsi="Arial" w:cs="Arial"/>
          <w:color w:val="000000"/>
          <w:sz w:val="22"/>
          <w:szCs w:val="22"/>
        </w:rPr>
        <w:t>budowlane</w:t>
      </w:r>
      <w:r w:rsidRPr="00C0591E">
        <w:rPr>
          <w:rFonts w:ascii="Arial" w:hAnsi="Arial" w:cs="Arial"/>
          <w:color w:val="000000"/>
          <w:sz w:val="22"/>
          <w:szCs w:val="22"/>
        </w:rPr>
        <w:t xml:space="preserve"> wynosi </w:t>
      </w:r>
      <w:r w:rsidR="005D4D65" w:rsidRPr="00C0591E">
        <w:rPr>
          <w:rFonts w:ascii="Arial" w:hAnsi="Arial" w:cs="Arial"/>
          <w:b/>
          <w:bCs/>
          <w:color w:val="000000"/>
          <w:sz w:val="22"/>
          <w:szCs w:val="22"/>
        </w:rPr>
        <w:t>…</w:t>
      </w:r>
      <w:r w:rsidRPr="00C0591E">
        <w:rPr>
          <w:rFonts w:ascii="Arial" w:hAnsi="Arial" w:cs="Arial"/>
          <w:b/>
          <w:bCs/>
          <w:color w:val="000000"/>
          <w:sz w:val="22"/>
          <w:szCs w:val="22"/>
        </w:rPr>
        <w:t xml:space="preserve"> miesięcy</w:t>
      </w:r>
      <w:r w:rsidR="009058D6" w:rsidRPr="00C0591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C0591E">
        <w:rPr>
          <w:rFonts w:ascii="Arial" w:hAnsi="Arial" w:cs="Arial"/>
          <w:color w:val="000000"/>
          <w:sz w:val="22"/>
          <w:szCs w:val="22"/>
        </w:rPr>
        <w:t xml:space="preserve"> </w:t>
      </w:r>
      <w:r w:rsidR="004907A1" w:rsidRPr="00C0591E">
        <w:rPr>
          <w:rFonts w:ascii="Arial" w:hAnsi="Arial" w:cs="Arial"/>
          <w:color w:val="000000"/>
          <w:sz w:val="22"/>
          <w:szCs w:val="22"/>
        </w:rPr>
        <w:t xml:space="preserve">z </w:t>
      </w:r>
      <w:r w:rsidR="00B04E92" w:rsidRPr="00C0591E">
        <w:rPr>
          <w:rFonts w:ascii="Arial" w:hAnsi="Arial" w:cs="Arial"/>
          <w:color w:val="000000"/>
          <w:sz w:val="22"/>
          <w:szCs w:val="22"/>
        </w:rPr>
        <w:t>wyłączeniem</w:t>
      </w:r>
      <w:r w:rsidR="004907A1" w:rsidRPr="00C0591E">
        <w:rPr>
          <w:rFonts w:ascii="Arial" w:hAnsi="Arial" w:cs="Arial"/>
          <w:color w:val="000000"/>
          <w:sz w:val="22"/>
          <w:szCs w:val="22"/>
        </w:rPr>
        <w:t xml:space="preserve"> okablowania strukturalnego, na które </w:t>
      </w:r>
      <w:r w:rsidR="009058D6" w:rsidRPr="00C0591E">
        <w:rPr>
          <w:rFonts w:ascii="Arial" w:hAnsi="Arial" w:cs="Arial"/>
          <w:color w:val="000000"/>
          <w:sz w:val="22"/>
          <w:szCs w:val="22"/>
        </w:rPr>
        <w:t>udzielona jest 25-letnia gwarancja</w:t>
      </w:r>
      <w:r w:rsidR="004907A1" w:rsidRPr="00C0591E">
        <w:rPr>
          <w:rFonts w:ascii="Arial" w:hAnsi="Arial" w:cs="Arial"/>
          <w:color w:val="000000"/>
          <w:sz w:val="22"/>
          <w:szCs w:val="22"/>
        </w:rPr>
        <w:t xml:space="preserve"> </w:t>
      </w:r>
      <w:r w:rsidR="00C351A3" w:rsidRPr="00C0591E">
        <w:rPr>
          <w:rFonts w:ascii="Arial" w:hAnsi="Arial" w:cs="Arial"/>
          <w:color w:val="000000"/>
          <w:sz w:val="22"/>
          <w:szCs w:val="22"/>
        </w:rPr>
        <w:t xml:space="preserve">systemowa </w:t>
      </w:r>
      <w:r w:rsidR="004907A1" w:rsidRPr="00C0591E">
        <w:rPr>
          <w:rFonts w:ascii="Arial" w:hAnsi="Arial" w:cs="Arial"/>
          <w:color w:val="000000"/>
          <w:sz w:val="22"/>
          <w:szCs w:val="22"/>
        </w:rPr>
        <w:t>producenta</w:t>
      </w:r>
      <w:r w:rsidR="009058D6" w:rsidRPr="00C0591E">
        <w:rPr>
          <w:rFonts w:ascii="Arial" w:hAnsi="Arial" w:cs="Arial"/>
          <w:color w:val="000000"/>
          <w:sz w:val="22"/>
          <w:szCs w:val="22"/>
        </w:rPr>
        <w:t xml:space="preserve"> okablowania</w:t>
      </w:r>
      <w:r w:rsidR="004907A1" w:rsidRPr="00C0591E">
        <w:rPr>
          <w:rFonts w:ascii="Arial" w:hAnsi="Arial" w:cs="Arial"/>
          <w:color w:val="000000"/>
          <w:sz w:val="22"/>
          <w:szCs w:val="22"/>
        </w:rPr>
        <w:t>.</w:t>
      </w:r>
      <w:r w:rsidR="005E4270" w:rsidRPr="00C0591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5BA9" w:rsidRPr="00C0591E" w:rsidRDefault="00B63F18" w:rsidP="00CC7CE1">
      <w:pPr>
        <w:numPr>
          <w:ilvl w:val="0"/>
          <w:numId w:val="41"/>
        </w:numPr>
        <w:spacing w:line="280" w:lineRule="atLeast"/>
        <w:ind w:left="357" w:hanging="357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C0591E">
        <w:rPr>
          <w:rFonts w:ascii="Arial" w:hAnsi="Arial" w:cs="Arial"/>
          <w:iCs/>
          <w:color w:val="000000" w:themeColor="text1"/>
          <w:sz w:val="22"/>
          <w:szCs w:val="22"/>
        </w:rPr>
        <w:t>Jeśli</w:t>
      </w:r>
      <w:r w:rsidR="00D2463F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54236" w:rsidRPr="00C0591E">
        <w:rPr>
          <w:rFonts w:ascii="Arial" w:hAnsi="Arial" w:cs="Arial"/>
          <w:iCs/>
          <w:color w:val="000000" w:themeColor="text1"/>
          <w:sz w:val="22"/>
          <w:szCs w:val="22"/>
        </w:rPr>
        <w:t>wybran</w:t>
      </w:r>
      <w:r w:rsidR="004A3FAE" w:rsidRPr="00C0591E">
        <w:rPr>
          <w:rFonts w:ascii="Arial" w:hAnsi="Arial" w:cs="Arial"/>
          <w:iCs/>
          <w:color w:val="000000" w:themeColor="text1"/>
          <w:sz w:val="22"/>
          <w:szCs w:val="22"/>
        </w:rPr>
        <w:t>y element</w:t>
      </w:r>
      <w:r w:rsidR="00454236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przedmiotu</w:t>
      </w:r>
      <w:r w:rsidR="00B6703C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umowy</w:t>
      </w:r>
      <w:r w:rsidR="00D2463F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4A3FAE" w:rsidRPr="00C0591E">
        <w:rPr>
          <w:rFonts w:ascii="Arial" w:hAnsi="Arial" w:cs="Arial"/>
          <w:iCs/>
          <w:color w:val="000000" w:themeColor="text1"/>
          <w:sz w:val="22"/>
          <w:szCs w:val="22"/>
        </w:rPr>
        <w:t>np. materiał</w:t>
      </w:r>
      <w:r w:rsidR="00D2463F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A3FAE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lub </w:t>
      </w:r>
      <w:r w:rsidR="00D2463F" w:rsidRPr="00C0591E">
        <w:rPr>
          <w:rFonts w:ascii="Arial" w:hAnsi="Arial" w:cs="Arial"/>
          <w:iCs/>
          <w:color w:val="000000" w:themeColor="text1"/>
          <w:sz w:val="22"/>
          <w:szCs w:val="22"/>
        </w:rPr>
        <w:t>urządzeni</w:t>
      </w:r>
      <w:r w:rsidR="004A3FAE" w:rsidRPr="00C0591E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B6703C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użyte do jego realizacji posiada gwarancj</w:t>
      </w:r>
      <w:r w:rsidR="004A3FAE" w:rsidRPr="00C0591E">
        <w:rPr>
          <w:rFonts w:ascii="Arial" w:hAnsi="Arial" w:cs="Arial"/>
          <w:iCs/>
          <w:color w:val="000000" w:themeColor="text1"/>
          <w:sz w:val="22"/>
          <w:szCs w:val="22"/>
        </w:rPr>
        <w:t>ę producenta</w:t>
      </w:r>
      <w:r w:rsidR="00B6703C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na okres </w:t>
      </w:r>
      <w:r w:rsidR="004A3FAE" w:rsidRPr="00C0591E">
        <w:rPr>
          <w:rFonts w:ascii="Arial" w:hAnsi="Arial" w:cs="Arial"/>
          <w:iCs/>
          <w:color w:val="000000" w:themeColor="text1"/>
          <w:sz w:val="22"/>
          <w:szCs w:val="22"/>
        </w:rPr>
        <w:t>inny</w:t>
      </w:r>
      <w:r w:rsidR="00B6703C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niż  określony w ust. 3</w:t>
      </w:r>
      <w:r w:rsidR="004A3FAE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, wówczas na to urządzenie lub materiał obowiązuje gwarancja na okres podany przez producenta. Wykonawca zobowiązany jest do </w:t>
      </w:r>
      <w:r w:rsidR="00101343" w:rsidRPr="00C0591E">
        <w:rPr>
          <w:rFonts w:ascii="Arial" w:hAnsi="Arial" w:cs="Arial"/>
          <w:iCs/>
          <w:color w:val="000000" w:themeColor="text1"/>
          <w:sz w:val="22"/>
          <w:szCs w:val="22"/>
        </w:rPr>
        <w:t>określenia</w:t>
      </w:r>
      <w:r w:rsidR="004A3FAE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w załączniku</w:t>
      </w:r>
      <w:r w:rsidR="00101343" w:rsidRPr="00C0591E">
        <w:rPr>
          <w:rFonts w:ascii="Arial" w:hAnsi="Arial" w:cs="Arial"/>
          <w:iCs/>
          <w:color w:val="000000" w:themeColor="text1"/>
          <w:sz w:val="22"/>
          <w:szCs w:val="22"/>
        </w:rPr>
        <w:t xml:space="preserve"> do niniejszej karty gwaran</w:t>
      </w:r>
      <w:r w:rsidR="00C0591E">
        <w:rPr>
          <w:rFonts w:ascii="Arial" w:hAnsi="Arial" w:cs="Arial"/>
          <w:iCs/>
          <w:color w:val="000000" w:themeColor="text1"/>
          <w:sz w:val="22"/>
          <w:szCs w:val="22"/>
        </w:rPr>
        <w:softHyphen/>
      </w:r>
      <w:r w:rsidR="00101343" w:rsidRPr="00C0591E">
        <w:rPr>
          <w:rFonts w:ascii="Arial" w:hAnsi="Arial" w:cs="Arial"/>
          <w:iCs/>
          <w:color w:val="000000" w:themeColor="text1"/>
          <w:sz w:val="22"/>
          <w:szCs w:val="22"/>
        </w:rPr>
        <w:t>cyjnej wszystkich gwarancji na wybrane elementy przedmiotu umowy, których okresy różnią się od określonego w ust. 3.</w:t>
      </w:r>
    </w:p>
    <w:p w:rsidR="00585BA9" w:rsidRPr="00585BA9" w:rsidRDefault="00585BA9" w:rsidP="00CC7CE1">
      <w:pPr>
        <w:numPr>
          <w:ilvl w:val="0"/>
          <w:numId w:val="41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Termin ten należy liczyć od dnia ukończenia robót potwierdzonego protokołem, o którym mowa w § </w:t>
      </w:r>
      <w:r w:rsidR="00CC7CE1">
        <w:rPr>
          <w:rFonts w:ascii="Arial" w:hAnsi="Arial" w:cs="Arial"/>
          <w:color w:val="000000"/>
          <w:sz w:val="22"/>
          <w:szCs w:val="22"/>
        </w:rPr>
        <w:t>13</w:t>
      </w:r>
      <w:r w:rsidR="00CC7CE1" w:rsidRPr="00585B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5BA9">
        <w:rPr>
          <w:rFonts w:ascii="Arial" w:hAnsi="Arial" w:cs="Arial"/>
          <w:color w:val="000000"/>
          <w:sz w:val="22"/>
          <w:szCs w:val="22"/>
        </w:rPr>
        <w:t xml:space="preserve">umowy. 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before="120" w:after="120"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§ 2. Obowiązki i uprawnienia stron</w:t>
      </w:r>
    </w:p>
    <w:p w:rsidR="00585BA9" w:rsidRPr="00585BA9" w:rsidRDefault="00585BA9" w:rsidP="00CC7CE1">
      <w:pPr>
        <w:numPr>
          <w:ilvl w:val="0"/>
          <w:numId w:val="42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O wystąpieniu wad Zamawiający powiadomi Wykonawcę (Gwaranta) w formie pisemnej w terminie 3 dni od ujawnienia wady podając jej rodzaj. </w:t>
      </w:r>
    </w:p>
    <w:p w:rsidR="00585BA9" w:rsidRPr="00585BA9" w:rsidRDefault="00585BA9" w:rsidP="00CC7CE1">
      <w:pPr>
        <w:numPr>
          <w:ilvl w:val="0"/>
          <w:numId w:val="42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W okresie gwarancji jakości Wykonawca zobowiązuje się do usunięcia ujawnionych wad bezpłatnie w terminie 7 dni od daty zgłoszenia przez Zamawiającego wady. </w:t>
      </w:r>
    </w:p>
    <w:p w:rsidR="00585BA9" w:rsidRPr="00585BA9" w:rsidRDefault="00585BA9" w:rsidP="00CC7CE1">
      <w:pPr>
        <w:numPr>
          <w:ilvl w:val="0"/>
          <w:numId w:val="42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Jeżeli jednak stwierdzone wady uniemożliwiałyby użytkowanie obiektu, a także gdy ujawniona wada może skutkować zagrożeniem dla życia lub zdrowia ludzi, zanie</w:t>
      </w:r>
      <w:r w:rsidR="00780A84">
        <w:rPr>
          <w:rFonts w:ascii="Arial" w:hAnsi="Arial" w:cs="Arial"/>
          <w:color w:val="000000"/>
          <w:sz w:val="22"/>
          <w:szCs w:val="22"/>
        </w:rPr>
        <w:softHyphen/>
      </w:r>
      <w:r w:rsidRPr="00585BA9">
        <w:rPr>
          <w:rFonts w:ascii="Arial" w:hAnsi="Arial" w:cs="Arial"/>
          <w:color w:val="000000"/>
          <w:sz w:val="22"/>
          <w:szCs w:val="22"/>
        </w:rPr>
        <w:t xml:space="preserve">czyszczeniem środowiska, wystąpieniem niepowetowanej szkody dla Zamawiającego Wykonawca obowiązany jest przystąpić do usunięcia wady niezwłocznie tj. w terminie do 24 godzin od powiadomienia i usunięcia jej w najwcześniej możliwym terminie. </w:t>
      </w:r>
    </w:p>
    <w:p w:rsidR="00585BA9" w:rsidRPr="00585BA9" w:rsidRDefault="00585BA9" w:rsidP="00CC7CE1">
      <w:pPr>
        <w:numPr>
          <w:ilvl w:val="0"/>
          <w:numId w:val="42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Po bezskutecznym upływie wyznaczonego przez Zamawiającego terminu, Zama</w:t>
      </w:r>
      <w:r w:rsidR="00780A84">
        <w:rPr>
          <w:rFonts w:ascii="Arial" w:hAnsi="Arial" w:cs="Arial"/>
          <w:color w:val="000000"/>
          <w:sz w:val="22"/>
          <w:szCs w:val="22"/>
        </w:rPr>
        <w:softHyphen/>
      </w:r>
      <w:r w:rsidRPr="00585BA9">
        <w:rPr>
          <w:rFonts w:ascii="Arial" w:hAnsi="Arial" w:cs="Arial"/>
          <w:color w:val="000000"/>
          <w:sz w:val="22"/>
          <w:szCs w:val="22"/>
        </w:rPr>
        <w:t>wiający może zlecić usunięcie wad i szkód spowodowanych przez wady na koszt Wykonawcy innemu podmiotowi</w:t>
      </w:r>
      <w:r w:rsidR="002805A8">
        <w:rPr>
          <w:rFonts w:ascii="Arial" w:hAnsi="Arial" w:cs="Arial"/>
          <w:color w:val="000000"/>
          <w:sz w:val="22"/>
          <w:szCs w:val="22"/>
        </w:rPr>
        <w:t>.</w:t>
      </w:r>
      <w:r w:rsidRPr="00585BA9">
        <w:rPr>
          <w:rFonts w:ascii="Arial" w:hAnsi="Arial" w:cs="Arial"/>
          <w:color w:val="000000"/>
          <w:sz w:val="22"/>
          <w:szCs w:val="22"/>
        </w:rPr>
        <w:t xml:space="preserve"> Niezależnie od tego Zamawiający może żądać od Wykonawcy (Gwaranta) naprawienia szkody wynikłej ze zwłoki w przystąpieniu do usuwania wad. </w:t>
      </w:r>
    </w:p>
    <w:p w:rsidR="00585BA9" w:rsidRPr="00585BA9" w:rsidRDefault="00585BA9" w:rsidP="00CC7CE1">
      <w:pPr>
        <w:numPr>
          <w:ilvl w:val="0"/>
          <w:numId w:val="42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Usunięcie wad uważa się za skuteczne z chwilą podpisania przez obie strony protokołu odbioru prac z usuwania wad. </w:t>
      </w:r>
    </w:p>
    <w:p w:rsidR="00585BA9" w:rsidRPr="00585BA9" w:rsidRDefault="00585BA9" w:rsidP="00CC7CE1">
      <w:pPr>
        <w:numPr>
          <w:ilvl w:val="0"/>
          <w:numId w:val="42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lastRenderedPageBreak/>
        <w:t xml:space="preserve">Wykonawca jest odpowiedzialny za wszelkie szkody, które spowodował usuwaniem wad. </w:t>
      </w:r>
    </w:p>
    <w:p w:rsidR="00585BA9" w:rsidRPr="00585BA9" w:rsidRDefault="00585BA9" w:rsidP="00CC7CE1">
      <w:pPr>
        <w:numPr>
          <w:ilvl w:val="0"/>
          <w:numId w:val="42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W przypadku przeniesienia własności obiektu w okresie trwania gwarancji na osobę trzecią uprawnienia wynikające z gwarancji przechodzą na nabywcę. 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before="120" w:after="120"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§ 3. Inne warunki gwarancji jakości</w:t>
      </w:r>
    </w:p>
    <w:p w:rsidR="00585BA9" w:rsidRPr="00585BA9" w:rsidRDefault="00585BA9" w:rsidP="00CC7CE1">
      <w:pPr>
        <w:numPr>
          <w:ilvl w:val="0"/>
          <w:numId w:val="43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Nie podlegają gwarancji wady powstałe na skutek siły wyższej, szkód wynikłych z winy Zamawiającego (w tym Użytkownika), a szczególnie użytkowania obiektu w sposób niezgodny z instrukcją lub zasadami eksploatacji i użytkowania, szkód wynikłych ze zwłoki w zgłoszeniu wady Wykonawcy. </w:t>
      </w:r>
    </w:p>
    <w:p w:rsidR="00585BA9" w:rsidRPr="00585BA9" w:rsidRDefault="00585BA9" w:rsidP="00CC7CE1">
      <w:pPr>
        <w:numPr>
          <w:ilvl w:val="0"/>
          <w:numId w:val="43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Okres gwarancji biegnie od nowa w przypadku wymiany elementu na nowy, wolny od wad, a także w przypadku dokonania istotnych napraw elementu. 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before="120" w:after="120" w:line="2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§ 4. Przeglądy gwarancyjne</w:t>
      </w:r>
    </w:p>
    <w:p w:rsidR="00585BA9" w:rsidRPr="00585BA9" w:rsidRDefault="00585BA9" w:rsidP="00CC7CE1">
      <w:pPr>
        <w:numPr>
          <w:ilvl w:val="0"/>
          <w:numId w:val="44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Komisyjne przeglądy gwarancyjne odbywać się będą co 12 miesięcy w okresie obowiązywania niniejszej gwarancji. </w:t>
      </w:r>
    </w:p>
    <w:p w:rsidR="00585BA9" w:rsidRPr="00585BA9" w:rsidRDefault="00585BA9" w:rsidP="00CC7CE1">
      <w:pPr>
        <w:numPr>
          <w:ilvl w:val="0"/>
          <w:numId w:val="44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Datę godzinę i miejsce dokonania przeglądu gwarancyjnego wyznacza Zamawiający, zawiadamiając o nim Gwaranta na piśmie z co najmniej 14 - dniowym wyprzedzeniem. </w:t>
      </w:r>
    </w:p>
    <w:p w:rsidR="00585BA9" w:rsidRPr="00585BA9" w:rsidRDefault="00585BA9" w:rsidP="00CC7CE1">
      <w:pPr>
        <w:numPr>
          <w:ilvl w:val="0"/>
          <w:numId w:val="44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W skład komisji przeglądowej będą wchodziły, co najmniej 2 osoby wyznaczone przez Zamawiającego oraz co najmniej 2 osoby wyznaczone przez Gwaranta. </w:t>
      </w:r>
    </w:p>
    <w:p w:rsidR="00585BA9" w:rsidRPr="00585BA9" w:rsidRDefault="00585BA9" w:rsidP="00CC7CE1">
      <w:pPr>
        <w:numPr>
          <w:ilvl w:val="0"/>
          <w:numId w:val="44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Jeżeli Gwarant został prawidłowo powiadomiony o terminie i miejscu przeglądu gwaran</w:t>
      </w:r>
      <w:r w:rsidR="001670BB">
        <w:rPr>
          <w:rFonts w:ascii="Arial" w:hAnsi="Arial" w:cs="Arial"/>
          <w:color w:val="000000"/>
          <w:sz w:val="22"/>
          <w:szCs w:val="22"/>
        </w:rPr>
        <w:softHyphen/>
      </w:r>
      <w:r w:rsidRPr="00585BA9">
        <w:rPr>
          <w:rFonts w:ascii="Arial" w:hAnsi="Arial" w:cs="Arial"/>
          <w:color w:val="000000"/>
          <w:sz w:val="22"/>
          <w:szCs w:val="22"/>
        </w:rPr>
        <w:t xml:space="preserve">cyjnego, niestawienie się jego przedstawicieli nie będzie wywoływało żadnych ujemnych skutków dla ważności i skuteczności ustaleń dokonanych przez komisję przeglądową. </w:t>
      </w:r>
    </w:p>
    <w:p w:rsidR="00585BA9" w:rsidRPr="00585BA9" w:rsidRDefault="00585BA9" w:rsidP="00CC7CE1">
      <w:pPr>
        <w:numPr>
          <w:ilvl w:val="0"/>
          <w:numId w:val="44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Z każdego przeglądu gwarancyjnego sporządzany będzie Protokół Przeglądu Gwaran</w:t>
      </w:r>
      <w:r w:rsidR="001670BB">
        <w:rPr>
          <w:rFonts w:ascii="Arial" w:hAnsi="Arial" w:cs="Arial"/>
          <w:color w:val="000000"/>
          <w:sz w:val="22"/>
          <w:szCs w:val="22"/>
        </w:rPr>
        <w:softHyphen/>
      </w:r>
      <w:r w:rsidRPr="00585BA9">
        <w:rPr>
          <w:rFonts w:ascii="Arial" w:hAnsi="Arial" w:cs="Arial"/>
          <w:color w:val="000000"/>
          <w:sz w:val="22"/>
          <w:szCs w:val="22"/>
        </w:rPr>
        <w:t>cyjnego, w dwóch egzemplarzach, po jednym dla Zamawiającego i Gwaranta. W przy</w:t>
      </w:r>
      <w:r w:rsidR="001670BB">
        <w:rPr>
          <w:rFonts w:ascii="Arial" w:hAnsi="Arial" w:cs="Arial"/>
          <w:color w:val="000000"/>
          <w:sz w:val="22"/>
          <w:szCs w:val="22"/>
        </w:rPr>
        <w:softHyphen/>
      </w:r>
      <w:r w:rsidRPr="00585BA9">
        <w:rPr>
          <w:rFonts w:ascii="Arial" w:hAnsi="Arial" w:cs="Arial"/>
          <w:color w:val="000000"/>
          <w:sz w:val="22"/>
          <w:szCs w:val="22"/>
        </w:rPr>
        <w:t>padku nieobecności przedstawiciela Gwaranta, Zamawiający obowiązany jest niezwłocz</w:t>
      </w:r>
      <w:r w:rsidR="001670BB">
        <w:rPr>
          <w:rFonts w:ascii="Arial" w:hAnsi="Arial" w:cs="Arial"/>
          <w:color w:val="000000"/>
          <w:sz w:val="22"/>
          <w:szCs w:val="22"/>
        </w:rPr>
        <w:softHyphen/>
      </w:r>
      <w:r w:rsidRPr="00585BA9">
        <w:rPr>
          <w:rFonts w:ascii="Arial" w:hAnsi="Arial" w:cs="Arial"/>
          <w:color w:val="000000"/>
          <w:sz w:val="22"/>
          <w:szCs w:val="22"/>
        </w:rPr>
        <w:t xml:space="preserve">nie przesłać Gwarantowi jeden egzemplarz Protokołu Przeglądu. 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before="120" w:after="120" w:line="2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§ 5. Komunikacja</w:t>
      </w:r>
    </w:p>
    <w:p w:rsidR="00585BA9" w:rsidRPr="00585BA9" w:rsidRDefault="00585BA9" w:rsidP="00CC7CE1">
      <w:pPr>
        <w:numPr>
          <w:ilvl w:val="0"/>
          <w:numId w:val="45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Wszelka komunikacja pomiędzy stronami wymaga potwierdzenia w formie pisemnej. </w:t>
      </w:r>
      <w:r w:rsidR="00F05789">
        <w:rPr>
          <w:rFonts w:ascii="Arial" w:hAnsi="Arial" w:cs="Arial"/>
          <w:color w:val="000000"/>
          <w:sz w:val="22"/>
          <w:szCs w:val="22"/>
        </w:rPr>
        <w:br/>
      </w:r>
      <w:r w:rsidRPr="00585BA9">
        <w:rPr>
          <w:rFonts w:ascii="Arial" w:hAnsi="Arial" w:cs="Arial"/>
          <w:color w:val="000000"/>
          <w:sz w:val="22"/>
          <w:szCs w:val="22"/>
        </w:rPr>
        <w:t xml:space="preserve">O każdej wadzie osoba wyznaczona przez Zamawiającego powiadamia telefonicznie przedstawiciela Gwaranta, a następnie potwierdza zgłoszenie telefaksem bądź e-mailem na wskazane numery telefonów i adresy. Kopia potwierdzenia zgłoszenia przesyłana jest również faksem lub e-mailem do Zamawiającego. </w:t>
      </w:r>
    </w:p>
    <w:p w:rsidR="00585BA9" w:rsidRPr="00585BA9" w:rsidRDefault="00585BA9" w:rsidP="00CC7CE1">
      <w:pPr>
        <w:numPr>
          <w:ilvl w:val="0"/>
          <w:numId w:val="45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Pisma skierowane do Gwaranta należy wysyłać na adres: ……………………….……….. </w:t>
      </w:r>
    </w:p>
    <w:p w:rsidR="00585BA9" w:rsidRPr="00585BA9" w:rsidRDefault="00585BA9" w:rsidP="00CC7CE1">
      <w:pPr>
        <w:numPr>
          <w:ilvl w:val="0"/>
          <w:numId w:val="45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Pisma skierowane do Zamawiającego należy wysyłać na adres: Wojewódzki Fundusz Ochrony Środowiska i Gospodarki Wodnej w Opolu, ul. Krakowska 53, 45-018 Opole</w:t>
      </w:r>
    </w:p>
    <w:p w:rsidR="00585BA9" w:rsidRPr="00585BA9" w:rsidRDefault="00585BA9" w:rsidP="00CC7CE1">
      <w:pPr>
        <w:numPr>
          <w:ilvl w:val="0"/>
          <w:numId w:val="45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O zmianach danych teleadresowych strony obowiązane informować się niezwłocznie, nie później niż 7 dni od chwili zaistnienia zmian, pod rygorem uznania wysyłania korespon</w:t>
      </w:r>
      <w:r w:rsidR="00256E02">
        <w:rPr>
          <w:rFonts w:ascii="Arial" w:hAnsi="Arial" w:cs="Arial"/>
          <w:color w:val="000000"/>
          <w:sz w:val="22"/>
          <w:szCs w:val="22"/>
        </w:rPr>
        <w:softHyphen/>
      </w:r>
      <w:r w:rsidRPr="00585BA9">
        <w:rPr>
          <w:rFonts w:ascii="Arial" w:hAnsi="Arial" w:cs="Arial"/>
          <w:color w:val="000000"/>
          <w:sz w:val="22"/>
          <w:szCs w:val="22"/>
        </w:rPr>
        <w:t xml:space="preserve">dencji pod ostatnio znany adres za skutecznie doręczoną. </w:t>
      </w:r>
    </w:p>
    <w:p w:rsidR="00585BA9" w:rsidRPr="00585BA9" w:rsidRDefault="00585BA9" w:rsidP="00CC7CE1">
      <w:pPr>
        <w:tabs>
          <w:tab w:val="left" w:pos="720"/>
          <w:tab w:val="left" w:pos="900"/>
        </w:tabs>
        <w:spacing w:before="120" w:after="120" w:line="2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85BA9">
        <w:rPr>
          <w:rFonts w:ascii="Arial" w:hAnsi="Arial" w:cs="Arial"/>
          <w:b/>
          <w:bCs/>
          <w:color w:val="000000"/>
          <w:sz w:val="22"/>
          <w:szCs w:val="22"/>
        </w:rPr>
        <w:t>§ 6. Postanowienia końcowe</w:t>
      </w:r>
    </w:p>
    <w:p w:rsidR="00585BA9" w:rsidRPr="00585BA9" w:rsidRDefault="00585BA9" w:rsidP="00CC7CE1">
      <w:pPr>
        <w:numPr>
          <w:ilvl w:val="0"/>
          <w:numId w:val="46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W sprawach nieuregulowanych zastosowanie mają przepisy prawa polskiego, w szcze</w:t>
      </w:r>
      <w:r w:rsidR="00256E02">
        <w:rPr>
          <w:rFonts w:ascii="Arial" w:hAnsi="Arial" w:cs="Arial"/>
          <w:color w:val="000000"/>
          <w:sz w:val="22"/>
          <w:szCs w:val="22"/>
        </w:rPr>
        <w:softHyphen/>
      </w:r>
      <w:r w:rsidRPr="00585BA9">
        <w:rPr>
          <w:rFonts w:ascii="Arial" w:hAnsi="Arial" w:cs="Arial"/>
          <w:color w:val="000000"/>
          <w:sz w:val="22"/>
          <w:szCs w:val="22"/>
        </w:rPr>
        <w:t xml:space="preserve">gólności kodeksu cywilnego oraz ustawy z dnia 29 stycznia 2004 r. Prawo Zamówień Publicznych. </w:t>
      </w:r>
    </w:p>
    <w:p w:rsidR="00585BA9" w:rsidRPr="00585BA9" w:rsidRDefault="00585BA9" w:rsidP="00CC7CE1">
      <w:pPr>
        <w:numPr>
          <w:ilvl w:val="0"/>
          <w:numId w:val="46"/>
        </w:numPr>
        <w:spacing w:line="28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 xml:space="preserve">Wszelkie zmiany niniejszej Karty Gwarancyjnej wymagają formy pisemnej pod rygorem nieważności. </w:t>
      </w:r>
    </w:p>
    <w:p w:rsidR="00A23E86" w:rsidRPr="008E3316" w:rsidRDefault="00585BA9" w:rsidP="00CC7CE1">
      <w:pPr>
        <w:tabs>
          <w:tab w:val="left" w:pos="720"/>
          <w:tab w:val="left" w:pos="900"/>
        </w:tabs>
        <w:spacing w:before="240" w:line="2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85BA9">
        <w:rPr>
          <w:rFonts w:ascii="Arial" w:hAnsi="Arial" w:cs="Arial"/>
          <w:color w:val="000000"/>
          <w:sz w:val="22"/>
          <w:szCs w:val="22"/>
        </w:rPr>
        <w:t>Niniejsza Karta Gwaranc</w:t>
      </w:r>
      <w:r w:rsidR="00AF3853">
        <w:rPr>
          <w:rFonts w:ascii="Arial" w:hAnsi="Arial" w:cs="Arial"/>
          <w:color w:val="000000"/>
          <w:sz w:val="22"/>
          <w:szCs w:val="22"/>
        </w:rPr>
        <w:t>yjna</w:t>
      </w:r>
      <w:r w:rsidRPr="00585BA9">
        <w:rPr>
          <w:rFonts w:ascii="Arial" w:hAnsi="Arial" w:cs="Arial"/>
          <w:color w:val="000000"/>
          <w:sz w:val="22"/>
          <w:szCs w:val="22"/>
        </w:rPr>
        <w:t xml:space="preserve"> stanowi załącznik nr 4 do umowy z dnia …………..........</w:t>
      </w:r>
    </w:p>
    <w:p w:rsidR="00256E02" w:rsidRPr="008E3316" w:rsidRDefault="00256E02">
      <w:pPr>
        <w:tabs>
          <w:tab w:val="left" w:pos="720"/>
          <w:tab w:val="left" w:pos="900"/>
        </w:tabs>
        <w:spacing w:before="24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56E02" w:rsidRPr="008E3316" w:rsidSect="003D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48" w:rsidRDefault="005F0C48">
      <w:r>
        <w:separator/>
      </w:r>
    </w:p>
  </w:endnote>
  <w:endnote w:type="continuationSeparator" w:id="0">
    <w:p w:rsidR="005F0C48" w:rsidRDefault="005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AE" w:rsidRDefault="004A3F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447097"/>
      <w:docPartObj>
        <w:docPartGallery w:val="Page Numbers (Bottom of Page)"/>
        <w:docPartUnique/>
      </w:docPartObj>
    </w:sdtPr>
    <w:sdtEndPr/>
    <w:sdtContent>
      <w:p w:rsidR="004A3FAE" w:rsidRDefault="00203B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A3FAE" w:rsidRPr="00401D81" w:rsidRDefault="004A3FAE" w:rsidP="00401D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AE" w:rsidRDefault="004A3FAE">
    <w:pPr>
      <w:pStyle w:val="Stopka"/>
    </w:pPr>
    <w:r>
      <w:rPr>
        <w:noProof/>
        <w:lang w:eastAsia="pl-PL"/>
      </w:rPr>
      <w:drawing>
        <wp:inline distT="0" distB="0" distL="0" distR="0">
          <wp:extent cx="6054090" cy="91440"/>
          <wp:effectExtent l="0" t="0" r="381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48" w:rsidRDefault="005F0C48">
      <w:r>
        <w:separator/>
      </w:r>
    </w:p>
  </w:footnote>
  <w:footnote w:type="continuationSeparator" w:id="0">
    <w:p w:rsidR="005F0C48" w:rsidRDefault="005F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AE" w:rsidRDefault="004A3F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AE" w:rsidRPr="00CC1712" w:rsidRDefault="004A3FAE" w:rsidP="00CC1712">
    <w:pPr>
      <w:tabs>
        <w:tab w:val="center" w:pos="4536"/>
        <w:tab w:val="right" w:pos="9072"/>
      </w:tabs>
      <w:rPr>
        <w:rFonts w:ascii="Arial" w:hAnsi="Arial" w:cs="Arial"/>
        <w:b/>
        <w:i/>
        <w:sz w:val="22"/>
        <w:szCs w:val="22"/>
      </w:rPr>
    </w:pPr>
    <w:r w:rsidRPr="00CC1712">
      <w:rPr>
        <w:rFonts w:ascii="Arial" w:hAnsi="Arial" w:cs="Arial"/>
        <w:b/>
        <w:i/>
        <w:sz w:val="22"/>
        <w:szCs w:val="22"/>
      </w:rPr>
      <w:t>Specyfikacja Istotny</w:t>
    </w:r>
    <w:r>
      <w:rPr>
        <w:rFonts w:ascii="Arial" w:hAnsi="Arial" w:cs="Arial"/>
        <w:b/>
        <w:i/>
        <w:sz w:val="22"/>
        <w:szCs w:val="22"/>
      </w:rPr>
      <w:t>ch Warunków Zamówienia - Część II</w:t>
    </w:r>
    <w:r w:rsidRPr="00CC1712">
      <w:rPr>
        <w:rFonts w:ascii="Arial" w:hAnsi="Arial" w:cs="Arial"/>
        <w:b/>
        <w:i/>
        <w:sz w:val="22"/>
        <w:szCs w:val="22"/>
      </w:rPr>
      <w:t xml:space="preserve"> - </w:t>
    </w:r>
    <w:r>
      <w:rPr>
        <w:rFonts w:ascii="Arial" w:hAnsi="Arial" w:cs="Arial"/>
        <w:b/>
        <w:i/>
        <w:sz w:val="22"/>
        <w:szCs w:val="22"/>
      </w:rPr>
      <w:t>Wzór Umowy</w:t>
    </w:r>
  </w:p>
  <w:p w:rsidR="004A3FAE" w:rsidRDefault="004A3F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AE" w:rsidRDefault="004A3F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bCs w:val="0"/>
        <w:sz w:val="22"/>
        <w:szCs w:val="22"/>
      </w:rPr>
    </w:lvl>
  </w:abstractNum>
  <w:abstractNum w:abstractNumId="1">
    <w:nsid w:val="00000002"/>
    <w:multiLevelType w:val="singleLevel"/>
    <w:tmpl w:val="CE8200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 w:themeColor="text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C822554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2">
    <w:nsid w:val="0000000E"/>
    <w:multiLevelType w:val="singleLevel"/>
    <w:tmpl w:val="000000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47F283F"/>
    <w:multiLevelType w:val="hybridMultilevel"/>
    <w:tmpl w:val="F71ECEEC"/>
    <w:lvl w:ilvl="0" w:tplc="F362A3A6">
      <w:start w:val="1"/>
      <w:numFmt w:val="decimal"/>
      <w:lvlText w:val="%1)"/>
      <w:lvlJc w:val="left"/>
      <w:pPr>
        <w:ind w:left="1572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05053643"/>
    <w:multiLevelType w:val="hybridMultilevel"/>
    <w:tmpl w:val="78E0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CA5278"/>
    <w:multiLevelType w:val="hybridMultilevel"/>
    <w:tmpl w:val="24D8FF52"/>
    <w:lvl w:ilvl="0" w:tplc="E64ED7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2D0DBC"/>
    <w:multiLevelType w:val="hybridMultilevel"/>
    <w:tmpl w:val="FF36802C"/>
    <w:lvl w:ilvl="0" w:tplc="88163D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9B63ED"/>
    <w:multiLevelType w:val="hybridMultilevel"/>
    <w:tmpl w:val="1FDA62E2"/>
    <w:lvl w:ilvl="0" w:tplc="0000000E">
      <w:start w:val="1"/>
      <w:numFmt w:val="decimal"/>
      <w:lvlText w:val="%1)"/>
      <w:lvlJc w:val="left"/>
      <w:pPr>
        <w:ind w:left="1145" w:hanging="360"/>
      </w:pPr>
    </w:lvl>
    <w:lvl w:ilvl="1" w:tplc="05E6B3B6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0F963219"/>
    <w:multiLevelType w:val="hybridMultilevel"/>
    <w:tmpl w:val="3CD8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BA66E2"/>
    <w:multiLevelType w:val="hybridMultilevel"/>
    <w:tmpl w:val="1D90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02886"/>
    <w:multiLevelType w:val="hybridMultilevel"/>
    <w:tmpl w:val="AF44527C"/>
    <w:lvl w:ilvl="0" w:tplc="C4B8610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>
    <w:nsid w:val="1F4425DA"/>
    <w:multiLevelType w:val="hybridMultilevel"/>
    <w:tmpl w:val="B024F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386183"/>
    <w:multiLevelType w:val="hybridMultilevel"/>
    <w:tmpl w:val="77A8FC00"/>
    <w:lvl w:ilvl="0" w:tplc="F886B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B56146"/>
    <w:multiLevelType w:val="hybridMultilevel"/>
    <w:tmpl w:val="1D106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86B38E9"/>
    <w:multiLevelType w:val="hybridMultilevel"/>
    <w:tmpl w:val="B5B69A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A2F0374"/>
    <w:multiLevelType w:val="hybridMultilevel"/>
    <w:tmpl w:val="7E200336"/>
    <w:lvl w:ilvl="0" w:tplc="B3D80CB2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0069B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9E3D13"/>
    <w:multiLevelType w:val="hybridMultilevel"/>
    <w:tmpl w:val="88A80C86"/>
    <w:lvl w:ilvl="0" w:tplc="AB324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367955"/>
    <w:multiLevelType w:val="hybridMultilevel"/>
    <w:tmpl w:val="8272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56684"/>
    <w:multiLevelType w:val="hybridMultilevel"/>
    <w:tmpl w:val="4B56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C26E94"/>
    <w:multiLevelType w:val="hybridMultilevel"/>
    <w:tmpl w:val="05BE9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758EC"/>
    <w:multiLevelType w:val="hybridMultilevel"/>
    <w:tmpl w:val="3CCA9812"/>
    <w:lvl w:ilvl="0" w:tplc="2542B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711D17"/>
    <w:multiLevelType w:val="hybridMultilevel"/>
    <w:tmpl w:val="5E2634AC"/>
    <w:lvl w:ilvl="0" w:tplc="04150017">
      <w:start w:val="1"/>
      <w:numFmt w:val="lowerLetter"/>
      <w:lvlText w:val="%1)"/>
      <w:lvlJc w:val="left"/>
      <w:pPr>
        <w:ind w:left="1572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>
    <w:nsid w:val="38E5713C"/>
    <w:multiLevelType w:val="hybridMultilevel"/>
    <w:tmpl w:val="AE0C7C74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3F12471B"/>
    <w:multiLevelType w:val="hybridMultilevel"/>
    <w:tmpl w:val="316A1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52496B"/>
    <w:multiLevelType w:val="hybridMultilevel"/>
    <w:tmpl w:val="F0429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15C38"/>
    <w:multiLevelType w:val="hybridMultilevel"/>
    <w:tmpl w:val="0F9AE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E722B92"/>
    <w:multiLevelType w:val="hybridMultilevel"/>
    <w:tmpl w:val="5BCE4CEC"/>
    <w:lvl w:ilvl="0" w:tplc="4720F46C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4F2A3568"/>
    <w:multiLevelType w:val="hybridMultilevel"/>
    <w:tmpl w:val="82EC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E4D1E2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E62971"/>
    <w:multiLevelType w:val="hybridMultilevel"/>
    <w:tmpl w:val="38905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4D5C80"/>
    <w:multiLevelType w:val="hybridMultilevel"/>
    <w:tmpl w:val="36DAA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5C1454"/>
    <w:multiLevelType w:val="multilevel"/>
    <w:tmpl w:val="A05A32B0"/>
    <w:lvl w:ilvl="0">
      <w:start w:val="1"/>
      <w:numFmt w:val="decimal"/>
      <w:suff w:val="space"/>
      <w:lvlText w:val="§ %1"/>
      <w:lvlJc w:val="left"/>
      <w:pPr>
        <w:ind w:left="360" w:hanging="360"/>
      </w:pPr>
      <w:rPr>
        <w:rFonts w:ascii="Trebuchet MS" w:hAnsi="Trebuchet MS"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21"/>
        </w:tabs>
        <w:ind w:left="1021" w:hanging="737"/>
      </w:pPr>
      <w:rPr>
        <w:rFonts w:ascii="Trebuchet MS" w:hAnsi="Trebuchet MS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475"/>
        </w:tabs>
        <w:ind w:left="1475" w:hanging="90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2"/>
        </w:tabs>
        <w:ind w:left="1532" w:hanging="397"/>
      </w:pPr>
      <w:rPr>
        <w:rFonts w:hint="default"/>
        <w:lang w:val="pl-PL"/>
      </w:rPr>
    </w:lvl>
    <w:lvl w:ilvl="5">
      <w:start w:val="1"/>
      <w:numFmt w:val="none"/>
      <w:isLgl/>
      <w:lvlText w:val="-"/>
      <w:lvlJc w:val="left"/>
      <w:pPr>
        <w:tabs>
          <w:tab w:val="num" w:pos="2268"/>
        </w:tabs>
        <w:ind w:left="2268" w:hanging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41">
    <w:nsid w:val="59875CF2"/>
    <w:multiLevelType w:val="hybridMultilevel"/>
    <w:tmpl w:val="CDBAEB24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59B11B7B"/>
    <w:multiLevelType w:val="hybridMultilevel"/>
    <w:tmpl w:val="D4A2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75C66"/>
    <w:multiLevelType w:val="hybridMultilevel"/>
    <w:tmpl w:val="DCE01D38"/>
    <w:lvl w:ilvl="0" w:tplc="2BFCB0C6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3DE778B"/>
    <w:multiLevelType w:val="hybridMultilevel"/>
    <w:tmpl w:val="AA6A0F34"/>
    <w:lvl w:ilvl="0" w:tplc="7B4449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BE47E2"/>
    <w:multiLevelType w:val="hybridMultilevel"/>
    <w:tmpl w:val="C0AE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AF543C"/>
    <w:multiLevelType w:val="hybridMultilevel"/>
    <w:tmpl w:val="6F162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1D25E9"/>
    <w:multiLevelType w:val="hybridMultilevel"/>
    <w:tmpl w:val="0F5A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C00EED"/>
    <w:multiLevelType w:val="multilevel"/>
    <w:tmpl w:val="44C4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>
    <w:nsid w:val="75127658"/>
    <w:multiLevelType w:val="hybridMultilevel"/>
    <w:tmpl w:val="DA6E5478"/>
    <w:name w:val="WW8Num15"/>
    <w:lvl w:ilvl="0" w:tplc="7C8CA82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C600C3"/>
    <w:multiLevelType w:val="hybridMultilevel"/>
    <w:tmpl w:val="341093D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793C5824"/>
    <w:multiLevelType w:val="hybridMultilevel"/>
    <w:tmpl w:val="464AD6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DC374AC"/>
    <w:multiLevelType w:val="hybridMultilevel"/>
    <w:tmpl w:val="D308960A"/>
    <w:lvl w:ilvl="0" w:tplc="0000000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95765B68">
      <w:start w:val="1"/>
      <w:numFmt w:val="decimal"/>
      <w:lvlText w:val="%3)"/>
      <w:lvlJc w:val="left"/>
      <w:pPr>
        <w:ind w:left="2586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7E4A282C"/>
    <w:multiLevelType w:val="hybridMultilevel"/>
    <w:tmpl w:val="C338F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22213B"/>
    <w:multiLevelType w:val="hybridMultilevel"/>
    <w:tmpl w:val="312A8F66"/>
    <w:lvl w:ilvl="0" w:tplc="343A0A32">
      <w:start w:val="1"/>
      <w:numFmt w:val="lowerLetter"/>
      <w:lvlText w:val="%1."/>
      <w:lvlJc w:val="left"/>
      <w:pPr>
        <w:ind w:left="1077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>
    <w:nsid w:val="7F7A52E9"/>
    <w:multiLevelType w:val="hybridMultilevel"/>
    <w:tmpl w:val="E8EAFCFA"/>
    <w:lvl w:ilvl="0" w:tplc="AB324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241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8B55FA"/>
    <w:multiLevelType w:val="hybridMultilevel"/>
    <w:tmpl w:val="3FCA7B94"/>
    <w:lvl w:ilvl="0" w:tplc="6C38F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43"/>
  </w:num>
  <w:num w:numId="8">
    <w:abstractNumId w:val="50"/>
  </w:num>
  <w:num w:numId="9">
    <w:abstractNumId w:val="35"/>
  </w:num>
  <w:num w:numId="10">
    <w:abstractNumId w:val="21"/>
  </w:num>
  <w:num w:numId="11">
    <w:abstractNumId w:val="46"/>
  </w:num>
  <w:num w:numId="12">
    <w:abstractNumId w:val="38"/>
  </w:num>
  <w:num w:numId="13">
    <w:abstractNumId w:val="56"/>
  </w:num>
  <w:num w:numId="14">
    <w:abstractNumId w:val="19"/>
  </w:num>
  <w:num w:numId="15">
    <w:abstractNumId w:val="44"/>
  </w:num>
  <w:num w:numId="16">
    <w:abstractNumId w:val="17"/>
  </w:num>
  <w:num w:numId="17">
    <w:abstractNumId w:val="53"/>
  </w:num>
  <w:num w:numId="18">
    <w:abstractNumId w:val="29"/>
  </w:num>
  <w:num w:numId="19">
    <w:abstractNumId w:val="25"/>
  </w:num>
  <w:num w:numId="20">
    <w:abstractNumId w:val="52"/>
  </w:num>
  <w:num w:numId="21">
    <w:abstractNumId w:val="24"/>
  </w:num>
  <w:num w:numId="22">
    <w:abstractNumId w:val="23"/>
  </w:num>
  <w:num w:numId="23">
    <w:abstractNumId w:val="37"/>
  </w:num>
  <w:num w:numId="24">
    <w:abstractNumId w:val="15"/>
  </w:num>
  <w:num w:numId="25">
    <w:abstractNumId w:val="48"/>
  </w:num>
  <w:num w:numId="26">
    <w:abstractNumId w:val="30"/>
  </w:num>
  <w:num w:numId="27">
    <w:abstractNumId w:val="47"/>
  </w:num>
  <w:num w:numId="28">
    <w:abstractNumId w:val="28"/>
  </w:num>
  <w:num w:numId="29">
    <w:abstractNumId w:val="20"/>
  </w:num>
  <w:num w:numId="30">
    <w:abstractNumId w:val="51"/>
  </w:num>
  <w:num w:numId="31">
    <w:abstractNumId w:val="26"/>
  </w:num>
  <w:num w:numId="32">
    <w:abstractNumId w:val="55"/>
  </w:num>
  <w:num w:numId="33">
    <w:abstractNumId w:val="32"/>
  </w:num>
  <w:num w:numId="34">
    <w:abstractNumId w:val="13"/>
  </w:num>
  <w:num w:numId="35">
    <w:abstractNumId w:val="36"/>
  </w:num>
  <w:num w:numId="36">
    <w:abstractNumId w:val="41"/>
  </w:num>
  <w:num w:numId="37">
    <w:abstractNumId w:val="31"/>
  </w:num>
  <w:num w:numId="38">
    <w:abstractNumId w:val="22"/>
  </w:num>
  <w:num w:numId="39">
    <w:abstractNumId w:val="54"/>
  </w:num>
  <w:num w:numId="40">
    <w:abstractNumId w:val="34"/>
  </w:num>
  <w:num w:numId="41">
    <w:abstractNumId w:val="16"/>
  </w:num>
  <w:num w:numId="42">
    <w:abstractNumId w:val="42"/>
  </w:num>
  <w:num w:numId="43">
    <w:abstractNumId w:val="18"/>
  </w:num>
  <w:num w:numId="44">
    <w:abstractNumId w:val="33"/>
  </w:num>
  <w:num w:numId="45">
    <w:abstractNumId w:val="14"/>
  </w:num>
  <w:num w:numId="46">
    <w:abstractNumId w:val="27"/>
  </w:num>
  <w:num w:numId="47">
    <w:abstractNumId w:val="45"/>
  </w:num>
  <w:num w:numId="48">
    <w:abstractNumId w:val="40"/>
  </w:num>
  <w:num w:numId="49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142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D4"/>
    <w:rsid w:val="000034ED"/>
    <w:rsid w:val="00004B4C"/>
    <w:rsid w:val="000055BB"/>
    <w:rsid w:val="00011926"/>
    <w:rsid w:val="00020D38"/>
    <w:rsid w:val="000248E3"/>
    <w:rsid w:val="00027F59"/>
    <w:rsid w:val="00027FB9"/>
    <w:rsid w:val="0003197E"/>
    <w:rsid w:val="00033F59"/>
    <w:rsid w:val="00041E10"/>
    <w:rsid w:val="00043678"/>
    <w:rsid w:val="000463C3"/>
    <w:rsid w:val="00056C56"/>
    <w:rsid w:val="00060886"/>
    <w:rsid w:val="00061310"/>
    <w:rsid w:val="000715E6"/>
    <w:rsid w:val="000760DB"/>
    <w:rsid w:val="000802E0"/>
    <w:rsid w:val="00080B41"/>
    <w:rsid w:val="00085083"/>
    <w:rsid w:val="0008555D"/>
    <w:rsid w:val="000877A8"/>
    <w:rsid w:val="00095454"/>
    <w:rsid w:val="00095787"/>
    <w:rsid w:val="000959CF"/>
    <w:rsid w:val="00096E79"/>
    <w:rsid w:val="000A2E17"/>
    <w:rsid w:val="000A597B"/>
    <w:rsid w:val="000B137B"/>
    <w:rsid w:val="000B2E73"/>
    <w:rsid w:val="000C0006"/>
    <w:rsid w:val="000C0453"/>
    <w:rsid w:val="000C1999"/>
    <w:rsid w:val="000C21B1"/>
    <w:rsid w:val="000C2F25"/>
    <w:rsid w:val="000C3119"/>
    <w:rsid w:val="000C7DC2"/>
    <w:rsid w:val="000D38CE"/>
    <w:rsid w:val="000D624B"/>
    <w:rsid w:val="000D7B8F"/>
    <w:rsid w:val="000E0A3C"/>
    <w:rsid w:val="000E41FA"/>
    <w:rsid w:val="000E59A4"/>
    <w:rsid w:val="000F088E"/>
    <w:rsid w:val="000F14A9"/>
    <w:rsid w:val="000F6746"/>
    <w:rsid w:val="000F6BCC"/>
    <w:rsid w:val="00101343"/>
    <w:rsid w:val="001023B6"/>
    <w:rsid w:val="001032C5"/>
    <w:rsid w:val="001126BA"/>
    <w:rsid w:val="001135C8"/>
    <w:rsid w:val="0011415F"/>
    <w:rsid w:val="00117289"/>
    <w:rsid w:val="0012517C"/>
    <w:rsid w:val="0012599B"/>
    <w:rsid w:val="0013176B"/>
    <w:rsid w:val="001319D4"/>
    <w:rsid w:val="001362BE"/>
    <w:rsid w:val="001419EF"/>
    <w:rsid w:val="00142428"/>
    <w:rsid w:val="00144D7A"/>
    <w:rsid w:val="00147076"/>
    <w:rsid w:val="00147FC7"/>
    <w:rsid w:val="0015368B"/>
    <w:rsid w:val="00154FC2"/>
    <w:rsid w:val="001615E1"/>
    <w:rsid w:val="00162CDB"/>
    <w:rsid w:val="001670BB"/>
    <w:rsid w:val="00170AF2"/>
    <w:rsid w:val="00171D55"/>
    <w:rsid w:val="001733E2"/>
    <w:rsid w:val="0017437E"/>
    <w:rsid w:val="00176392"/>
    <w:rsid w:val="00181C02"/>
    <w:rsid w:val="001834B6"/>
    <w:rsid w:val="001834C6"/>
    <w:rsid w:val="00186B6D"/>
    <w:rsid w:val="001923E9"/>
    <w:rsid w:val="00193599"/>
    <w:rsid w:val="00197EB6"/>
    <w:rsid w:val="001A1169"/>
    <w:rsid w:val="001A25FD"/>
    <w:rsid w:val="001A4826"/>
    <w:rsid w:val="001A4A7F"/>
    <w:rsid w:val="001B3189"/>
    <w:rsid w:val="001C2A74"/>
    <w:rsid w:val="001C3807"/>
    <w:rsid w:val="001C5C90"/>
    <w:rsid w:val="001D368D"/>
    <w:rsid w:val="001D419C"/>
    <w:rsid w:val="001D58BF"/>
    <w:rsid w:val="001D70FA"/>
    <w:rsid w:val="001E0951"/>
    <w:rsid w:val="001E21A2"/>
    <w:rsid w:val="001E36E7"/>
    <w:rsid w:val="001E4422"/>
    <w:rsid w:val="001E6589"/>
    <w:rsid w:val="001F12FC"/>
    <w:rsid w:val="001F4AB5"/>
    <w:rsid w:val="001F7275"/>
    <w:rsid w:val="001F744E"/>
    <w:rsid w:val="0020226B"/>
    <w:rsid w:val="00203BD3"/>
    <w:rsid w:val="00203F20"/>
    <w:rsid w:val="002106C7"/>
    <w:rsid w:val="00212A0B"/>
    <w:rsid w:val="00222710"/>
    <w:rsid w:val="0022461A"/>
    <w:rsid w:val="002275C8"/>
    <w:rsid w:val="002279A3"/>
    <w:rsid w:val="00234A59"/>
    <w:rsid w:val="00234D71"/>
    <w:rsid w:val="00240275"/>
    <w:rsid w:val="00242B8D"/>
    <w:rsid w:val="002447B4"/>
    <w:rsid w:val="00250570"/>
    <w:rsid w:val="00251346"/>
    <w:rsid w:val="002565B1"/>
    <w:rsid w:val="00256E02"/>
    <w:rsid w:val="002576B8"/>
    <w:rsid w:val="002642D1"/>
    <w:rsid w:val="00266EBC"/>
    <w:rsid w:val="002713FA"/>
    <w:rsid w:val="00276C3E"/>
    <w:rsid w:val="002805A8"/>
    <w:rsid w:val="002830B5"/>
    <w:rsid w:val="002834F9"/>
    <w:rsid w:val="00285FA8"/>
    <w:rsid w:val="002868ED"/>
    <w:rsid w:val="00292113"/>
    <w:rsid w:val="002938AC"/>
    <w:rsid w:val="00294B1E"/>
    <w:rsid w:val="0029566A"/>
    <w:rsid w:val="00295E53"/>
    <w:rsid w:val="00295E61"/>
    <w:rsid w:val="002A11B0"/>
    <w:rsid w:val="002A4238"/>
    <w:rsid w:val="002A7042"/>
    <w:rsid w:val="002A7C5B"/>
    <w:rsid w:val="002B0BDF"/>
    <w:rsid w:val="002C0106"/>
    <w:rsid w:val="002C3103"/>
    <w:rsid w:val="002C39D5"/>
    <w:rsid w:val="002D10B4"/>
    <w:rsid w:val="002D2375"/>
    <w:rsid w:val="002D5851"/>
    <w:rsid w:val="002D6641"/>
    <w:rsid w:val="002D6DFA"/>
    <w:rsid w:val="002E175E"/>
    <w:rsid w:val="002E23DB"/>
    <w:rsid w:val="002E5245"/>
    <w:rsid w:val="002E52C1"/>
    <w:rsid w:val="002E5671"/>
    <w:rsid w:val="002E5B91"/>
    <w:rsid w:val="002F198B"/>
    <w:rsid w:val="00301256"/>
    <w:rsid w:val="0030213F"/>
    <w:rsid w:val="0030563D"/>
    <w:rsid w:val="0030571A"/>
    <w:rsid w:val="0030614D"/>
    <w:rsid w:val="00311CAF"/>
    <w:rsid w:val="0031498B"/>
    <w:rsid w:val="00314A76"/>
    <w:rsid w:val="00315859"/>
    <w:rsid w:val="00325BCC"/>
    <w:rsid w:val="00325CC0"/>
    <w:rsid w:val="00327E7D"/>
    <w:rsid w:val="00336244"/>
    <w:rsid w:val="00344EB6"/>
    <w:rsid w:val="0035177C"/>
    <w:rsid w:val="003533CF"/>
    <w:rsid w:val="003545F9"/>
    <w:rsid w:val="00364604"/>
    <w:rsid w:val="0036566E"/>
    <w:rsid w:val="003755A2"/>
    <w:rsid w:val="003806FF"/>
    <w:rsid w:val="0038305C"/>
    <w:rsid w:val="003A2863"/>
    <w:rsid w:val="003A3758"/>
    <w:rsid w:val="003A7651"/>
    <w:rsid w:val="003B197D"/>
    <w:rsid w:val="003B1E1D"/>
    <w:rsid w:val="003B33B5"/>
    <w:rsid w:val="003B4E3C"/>
    <w:rsid w:val="003C4B19"/>
    <w:rsid w:val="003C6231"/>
    <w:rsid w:val="003D0D80"/>
    <w:rsid w:val="003D1711"/>
    <w:rsid w:val="003D1AB1"/>
    <w:rsid w:val="003E369F"/>
    <w:rsid w:val="003E46FA"/>
    <w:rsid w:val="003F2072"/>
    <w:rsid w:val="003F4EB3"/>
    <w:rsid w:val="00401D81"/>
    <w:rsid w:val="0040481D"/>
    <w:rsid w:val="004127CC"/>
    <w:rsid w:val="00413581"/>
    <w:rsid w:val="00413B50"/>
    <w:rsid w:val="00415AFF"/>
    <w:rsid w:val="00417226"/>
    <w:rsid w:val="004208B5"/>
    <w:rsid w:val="0042302C"/>
    <w:rsid w:val="004231F9"/>
    <w:rsid w:val="00423563"/>
    <w:rsid w:val="00425F65"/>
    <w:rsid w:val="0043504F"/>
    <w:rsid w:val="004351B9"/>
    <w:rsid w:val="00435D18"/>
    <w:rsid w:val="00440FED"/>
    <w:rsid w:val="00447499"/>
    <w:rsid w:val="00447929"/>
    <w:rsid w:val="0045112D"/>
    <w:rsid w:val="00451A48"/>
    <w:rsid w:val="00453353"/>
    <w:rsid w:val="00454236"/>
    <w:rsid w:val="00462C66"/>
    <w:rsid w:val="00463A2D"/>
    <w:rsid w:val="004720A9"/>
    <w:rsid w:val="00473007"/>
    <w:rsid w:val="00475EF8"/>
    <w:rsid w:val="0047685B"/>
    <w:rsid w:val="00476F5F"/>
    <w:rsid w:val="00477AA8"/>
    <w:rsid w:val="00480070"/>
    <w:rsid w:val="00481445"/>
    <w:rsid w:val="00481C09"/>
    <w:rsid w:val="00483D06"/>
    <w:rsid w:val="004907A1"/>
    <w:rsid w:val="00493597"/>
    <w:rsid w:val="004A2F58"/>
    <w:rsid w:val="004A3FAE"/>
    <w:rsid w:val="004A4B81"/>
    <w:rsid w:val="004B1713"/>
    <w:rsid w:val="004B516C"/>
    <w:rsid w:val="004C46A4"/>
    <w:rsid w:val="004C6DD1"/>
    <w:rsid w:val="004D2703"/>
    <w:rsid w:val="004D595B"/>
    <w:rsid w:val="004D6C0E"/>
    <w:rsid w:val="004E1C77"/>
    <w:rsid w:val="004F3749"/>
    <w:rsid w:val="004F5ABB"/>
    <w:rsid w:val="00500C57"/>
    <w:rsid w:val="005030AC"/>
    <w:rsid w:val="00505C0D"/>
    <w:rsid w:val="0050663E"/>
    <w:rsid w:val="00510A4D"/>
    <w:rsid w:val="0051675D"/>
    <w:rsid w:val="005167F8"/>
    <w:rsid w:val="00526CDA"/>
    <w:rsid w:val="00527A4D"/>
    <w:rsid w:val="00532A0A"/>
    <w:rsid w:val="00533276"/>
    <w:rsid w:val="00533740"/>
    <w:rsid w:val="00541060"/>
    <w:rsid w:val="00543EC1"/>
    <w:rsid w:val="005444C2"/>
    <w:rsid w:val="00554BB3"/>
    <w:rsid w:val="005600EC"/>
    <w:rsid w:val="005716CA"/>
    <w:rsid w:val="00576256"/>
    <w:rsid w:val="00585BA9"/>
    <w:rsid w:val="0058716C"/>
    <w:rsid w:val="00587664"/>
    <w:rsid w:val="00587DE1"/>
    <w:rsid w:val="00590CB4"/>
    <w:rsid w:val="00592559"/>
    <w:rsid w:val="00597D04"/>
    <w:rsid w:val="005A1DB1"/>
    <w:rsid w:val="005B048A"/>
    <w:rsid w:val="005B06E3"/>
    <w:rsid w:val="005B1E79"/>
    <w:rsid w:val="005B1FDA"/>
    <w:rsid w:val="005B2D2D"/>
    <w:rsid w:val="005B4E1F"/>
    <w:rsid w:val="005C6AF0"/>
    <w:rsid w:val="005C6BDB"/>
    <w:rsid w:val="005D0855"/>
    <w:rsid w:val="005D4D65"/>
    <w:rsid w:val="005D7739"/>
    <w:rsid w:val="005E0C3D"/>
    <w:rsid w:val="005E2907"/>
    <w:rsid w:val="005E4270"/>
    <w:rsid w:val="005F0C48"/>
    <w:rsid w:val="005F2273"/>
    <w:rsid w:val="005F4731"/>
    <w:rsid w:val="005F5033"/>
    <w:rsid w:val="005F5617"/>
    <w:rsid w:val="005F7A81"/>
    <w:rsid w:val="00603981"/>
    <w:rsid w:val="00603F21"/>
    <w:rsid w:val="00605DC0"/>
    <w:rsid w:val="0060667D"/>
    <w:rsid w:val="00611299"/>
    <w:rsid w:val="00612722"/>
    <w:rsid w:val="0061560C"/>
    <w:rsid w:val="006218EF"/>
    <w:rsid w:val="00621C59"/>
    <w:rsid w:val="00623508"/>
    <w:rsid w:val="006249E5"/>
    <w:rsid w:val="00630133"/>
    <w:rsid w:val="00632AEB"/>
    <w:rsid w:val="00633718"/>
    <w:rsid w:val="00635A4C"/>
    <w:rsid w:val="00640B06"/>
    <w:rsid w:val="00641EB3"/>
    <w:rsid w:val="00642CF8"/>
    <w:rsid w:val="006434B5"/>
    <w:rsid w:val="00643988"/>
    <w:rsid w:val="00646D11"/>
    <w:rsid w:val="00651091"/>
    <w:rsid w:val="00654607"/>
    <w:rsid w:val="00657CAC"/>
    <w:rsid w:val="0066021E"/>
    <w:rsid w:val="006714F4"/>
    <w:rsid w:val="0068283C"/>
    <w:rsid w:val="00682DFF"/>
    <w:rsid w:val="0068435F"/>
    <w:rsid w:val="00685454"/>
    <w:rsid w:val="006905DE"/>
    <w:rsid w:val="00694E29"/>
    <w:rsid w:val="006A080A"/>
    <w:rsid w:val="006A3211"/>
    <w:rsid w:val="006A3C89"/>
    <w:rsid w:val="006A6AC4"/>
    <w:rsid w:val="006A733A"/>
    <w:rsid w:val="006B3C74"/>
    <w:rsid w:val="006B41D3"/>
    <w:rsid w:val="006B581A"/>
    <w:rsid w:val="006B58AC"/>
    <w:rsid w:val="006C0531"/>
    <w:rsid w:val="006C247B"/>
    <w:rsid w:val="006D06B5"/>
    <w:rsid w:val="006E0FBB"/>
    <w:rsid w:val="006E2611"/>
    <w:rsid w:val="006E6751"/>
    <w:rsid w:val="006E7746"/>
    <w:rsid w:val="006F1F89"/>
    <w:rsid w:val="007009BA"/>
    <w:rsid w:val="007047AC"/>
    <w:rsid w:val="007138AD"/>
    <w:rsid w:val="0071521D"/>
    <w:rsid w:val="00715484"/>
    <w:rsid w:val="007244B0"/>
    <w:rsid w:val="007403BE"/>
    <w:rsid w:val="00743684"/>
    <w:rsid w:val="00743C1D"/>
    <w:rsid w:val="00745BB1"/>
    <w:rsid w:val="00746C38"/>
    <w:rsid w:val="00746CDA"/>
    <w:rsid w:val="007530C5"/>
    <w:rsid w:val="00755C70"/>
    <w:rsid w:val="0077102A"/>
    <w:rsid w:val="00780A84"/>
    <w:rsid w:val="0078776F"/>
    <w:rsid w:val="007913E6"/>
    <w:rsid w:val="00791F12"/>
    <w:rsid w:val="00792D42"/>
    <w:rsid w:val="0079437F"/>
    <w:rsid w:val="00794EEF"/>
    <w:rsid w:val="007A187B"/>
    <w:rsid w:val="007A511A"/>
    <w:rsid w:val="007A772E"/>
    <w:rsid w:val="007B1080"/>
    <w:rsid w:val="007B22D9"/>
    <w:rsid w:val="007B244C"/>
    <w:rsid w:val="007B29F9"/>
    <w:rsid w:val="007B5BE0"/>
    <w:rsid w:val="007B6062"/>
    <w:rsid w:val="007C1584"/>
    <w:rsid w:val="007C1CCB"/>
    <w:rsid w:val="007C22B0"/>
    <w:rsid w:val="007C2DFA"/>
    <w:rsid w:val="007C33BE"/>
    <w:rsid w:val="007C3BEA"/>
    <w:rsid w:val="007D01C3"/>
    <w:rsid w:val="007D1619"/>
    <w:rsid w:val="007D2FDD"/>
    <w:rsid w:val="007E1982"/>
    <w:rsid w:val="007E1E73"/>
    <w:rsid w:val="007E1F2E"/>
    <w:rsid w:val="007E6E78"/>
    <w:rsid w:val="007F226B"/>
    <w:rsid w:val="008004F7"/>
    <w:rsid w:val="008010B4"/>
    <w:rsid w:val="00810C33"/>
    <w:rsid w:val="00824650"/>
    <w:rsid w:val="00824767"/>
    <w:rsid w:val="0082497E"/>
    <w:rsid w:val="00825C83"/>
    <w:rsid w:val="00827498"/>
    <w:rsid w:val="008274A1"/>
    <w:rsid w:val="00831C6F"/>
    <w:rsid w:val="00834F08"/>
    <w:rsid w:val="008403EF"/>
    <w:rsid w:val="00842D58"/>
    <w:rsid w:val="008537D1"/>
    <w:rsid w:val="00862AF6"/>
    <w:rsid w:val="00862FC5"/>
    <w:rsid w:val="00865ECB"/>
    <w:rsid w:val="00866066"/>
    <w:rsid w:val="00867E3D"/>
    <w:rsid w:val="0087336E"/>
    <w:rsid w:val="008757A2"/>
    <w:rsid w:val="00895131"/>
    <w:rsid w:val="00895353"/>
    <w:rsid w:val="00895911"/>
    <w:rsid w:val="00895EB5"/>
    <w:rsid w:val="008A2B0B"/>
    <w:rsid w:val="008A2D91"/>
    <w:rsid w:val="008A39BD"/>
    <w:rsid w:val="008B0612"/>
    <w:rsid w:val="008B212F"/>
    <w:rsid w:val="008B262C"/>
    <w:rsid w:val="008B3F28"/>
    <w:rsid w:val="008C15D3"/>
    <w:rsid w:val="008C1B61"/>
    <w:rsid w:val="008D3319"/>
    <w:rsid w:val="008D5692"/>
    <w:rsid w:val="008E0418"/>
    <w:rsid w:val="008E1AAF"/>
    <w:rsid w:val="008E2F71"/>
    <w:rsid w:val="008E3316"/>
    <w:rsid w:val="008E3CF5"/>
    <w:rsid w:val="008E63EB"/>
    <w:rsid w:val="008F1095"/>
    <w:rsid w:val="008F1CAE"/>
    <w:rsid w:val="008F2870"/>
    <w:rsid w:val="008F2EF6"/>
    <w:rsid w:val="008F5C2A"/>
    <w:rsid w:val="009027B0"/>
    <w:rsid w:val="009058D6"/>
    <w:rsid w:val="00906C43"/>
    <w:rsid w:val="009077F8"/>
    <w:rsid w:val="009078B9"/>
    <w:rsid w:val="009127D8"/>
    <w:rsid w:val="0091619F"/>
    <w:rsid w:val="009174CC"/>
    <w:rsid w:val="009207BB"/>
    <w:rsid w:val="00920B00"/>
    <w:rsid w:val="00924526"/>
    <w:rsid w:val="00925A48"/>
    <w:rsid w:val="009261E5"/>
    <w:rsid w:val="00926D60"/>
    <w:rsid w:val="00933001"/>
    <w:rsid w:val="0094038A"/>
    <w:rsid w:val="00940928"/>
    <w:rsid w:val="00942133"/>
    <w:rsid w:val="00945718"/>
    <w:rsid w:val="0094574F"/>
    <w:rsid w:val="00946B39"/>
    <w:rsid w:val="009520D7"/>
    <w:rsid w:val="00952297"/>
    <w:rsid w:val="00952AE2"/>
    <w:rsid w:val="00953B58"/>
    <w:rsid w:val="00953E13"/>
    <w:rsid w:val="0095502A"/>
    <w:rsid w:val="0096078F"/>
    <w:rsid w:val="009627EA"/>
    <w:rsid w:val="00963DC3"/>
    <w:rsid w:val="009765A3"/>
    <w:rsid w:val="0098200D"/>
    <w:rsid w:val="009852AA"/>
    <w:rsid w:val="0098568A"/>
    <w:rsid w:val="00996F1F"/>
    <w:rsid w:val="009A01D9"/>
    <w:rsid w:val="009A369C"/>
    <w:rsid w:val="009A630B"/>
    <w:rsid w:val="009C1248"/>
    <w:rsid w:val="009C1609"/>
    <w:rsid w:val="009C5AB1"/>
    <w:rsid w:val="009C5F88"/>
    <w:rsid w:val="009C7FD4"/>
    <w:rsid w:val="009D0BC4"/>
    <w:rsid w:val="009D1D9C"/>
    <w:rsid w:val="009D38D4"/>
    <w:rsid w:val="009D5C4D"/>
    <w:rsid w:val="009D683B"/>
    <w:rsid w:val="009E201B"/>
    <w:rsid w:val="009E2C23"/>
    <w:rsid w:val="009E3D3A"/>
    <w:rsid w:val="009E3FA7"/>
    <w:rsid w:val="009F144F"/>
    <w:rsid w:val="009F240F"/>
    <w:rsid w:val="00A0049E"/>
    <w:rsid w:val="00A00F18"/>
    <w:rsid w:val="00A13983"/>
    <w:rsid w:val="00A17B6C"/>
    <w:rsid w:val="00A20DE2"/>
    <w:rsid w:val="00A22FFF"/>
    <w:rsid w:val="00A23E86"/>
    <w:rsid w:val="00A268DB"/>
    <w:rsid w:val="00A30247"/>
    <w:rsid w:val="00A34F8D"/>
    <w:rsid w:val="00A40B1C"/>
    <w:rsid w:val="00A40DFF"/>
    <w:rsid w:val="00A41CB9"/>
    <w:rsid w:val="00A4599D"/>
    <w:rsid w:val="00A50460"/>
    <w:rsid w:val="00A55776"/>
    <w:rsid w:val="00A60D6A"/>
    <w:rsid w:val="00A66190"/>
    <w:rsid w:val="00A719C5"/>
    <w:rsid w:val="00A73CD1"/>
    <w:rsid w:val="00A803C7"/>
    <w:rsid w:val="00A80651"/>
    <w:rsid w:val="00A81F5E"/>
    <w:rsid w:val="00A91830"/>
    <w:rsid w:val="00A95D62"/>
    <w:rsid w:val="00AA2E73"/>
    <w:rsid w:val="00AA408B"/>
    <w:rsid w:val="00AB11C1"/>
    <w:rsid w:val="00AB13B9"/>
    <w:rsid w:val="00AB6634"/>
    <w:rsid w:val="00AB6DB3"/>
    <w:rsid w:val="00AC0535"/>
    <w:rsid w:val="00AC05D5"/>
    <w:rsid w:val="00AC1BBE"/>
    <w:rsid w:val="00AC2EF2"/>
    <w:rsid w:val="00AC400F"/>
    <w:rsid w:val="00AD2EEE"/>
    <w:rsid w:val="00AD45A9"/>
    <w:rsid w:val="00AD63BC"/>
    <w:rsid w:val="00AE0673"/>
    <w:rsid w:val="00AE1173"/>
    <w:rsid w:val="00AE1D58"/>
    <w:rsid w:val="00AE237D"/>
    <w:rsid w:val="00AE50BF"/>
    <w:rsid w:val="00AE74CA"/>
    <w:rsid w:val="00AF12E3"/>
    <w:rsid w:val="00AF3853"/>
    <w:rsid w:val="00AF4407"/>
    <w:rsid w:val="00AF4C13"/>
    <w:rsid w:val="00AF6C53"/>
    <w:rsid w:val="00B042E4"/>
    <w:rsid w:val="00B04E92"/>
    <w:rsid w:val="00B06612"/>
    <w:rsid w:val="00B103B7"/>
    <w:rsid w:val="00B11BA9"/>
    <w:rsid w:val="00B12D43"/>
    <w:rsid w:val="00B13EA0"/>
    <w:rsid w:val="00B1712A"/>
    <w:rsid w:val="00B2208E"/>
    <w:rsid w:val="00B23167"/>
    <w:rsid w:val="00B364FF"/>
    <w:rsid w:val="00B4051C"/>
    <w:rsid w:val="00B43258"/>
    <w:rsid w:val="00B5301A"/>
    <w:rsid w:val="00B540DB"/>
    <w:rsid w:val="00B569C7"/>
    <w:rsid w:val="00B56A41"/>
    <w:rsid w:val="00B62266"/>
    <w:rsid w:val="00B63F18"/>
    <w:rsid w:val="00B6703C"/>
    <w:rsid w:val="00B75EEC"/>
    <w:rsid w:val="00B76940"/>
    <w:rsid w:val="00B76FF2"/>
    <w:rsid w:val="00B771BD"/>
    <w:rsid w:val="00B818FD"/>
    <w:rsid w:val="00B823FB"/>
    <w:rsid w:val="00B8437F"/>
    <w:rsid w:val="00B86C7A"/>
    <w:rsid w:val="00B90BC2"/>
    <w:rsid w:val="00B93541"/>
    <w:rsid w:val="00B9770E"/>
    <w:rsid w:val="00BA3586"/>
    <w:rsid w:val="00BA475C"/>
    <w:rsid w:val="00BA55C7"/>
    <w:rsid w:val="00BA5C52"/>
    <w:rsid w:val="00BB1CBF"/>
    <w:rsid w:val="00BC183C"/>
    <w:rsid w:val="00BC3A12"/>
    <w:rsid w:val="00BC43A7"/>
    <w:rsid w:val="00BC6FC4"/>
    <w:rsid w:val="00BC79D3"/>
    <w:rsid w:val="00BC7A5A"/>
    <w:rsid w:val="00BD7012"/>
    <w:rsid w:val="00BE2A37"/>
    <w:rsid w:val="00BF3BFC"/>
    <w:rsid w:val="00BF3D79"/>
    <w:rsid w:val="00BF5203"/>
    <w:rsid w:val="00C02BD2"/>
    <w:rsid w:val="00C0591E"/>
    <w:rsid w:val="00C067B7"/>
    <w:rsid w:val="00C069F7"/>
    <w:rsid w:val="00C11D07"/>
    <w:rsid w:val="00C12B1D"/>
    <w:rsid w:val="00C22075"/>
    <w:rsid w:val="00C33970"/>
    <w:rsid w:val="00C33CF3"/>
    <w:rsid w:val="00C34328"/>
    <w:rsid w:val="00C343E8"/>
    <w:rsid w:val="00C351A3"/>
    <w:rsid w:val="00C414AC"/>
    <w:rsid w:val="00C41A9D"/>
    <w:rsid w:val="00C41D10"/>
    <w:rsid w:val="00C42697"/>
    <w:rsid w:val="00C42D9B"/>
    <w:rsid w:val="00C430B5"/>
    <w:rsid w:val="00C442F2"/>
    <w:rsid w:val="00C45BD2"/>
    <w:rsid w:val="00C511B8"/>
    <w:rsid w:val="00C53032"/>
    <w:rsid w:val="00C54B7F"/>
    <w:rsid w:val="00C5510E"/>
    <w:rsid w:val="00C5665A"/>
    <w:rsid w:val="00C56988"/>
    <w:rsid w:val="00C656D7"/>
    <w:rsid w:val="00C72522"/>
    <w:rsid w:val="00C90C07"/>
    <w:rsid w:val="00C93B53"/>
    <w:rsid w:val="00C95B80"/>
    <w:rsid w:val="00C9653D"/>
    <w:rsid w:val="00CA3448"/>
    <w:rsid w:val="00CB2444"/>
    <w:rsid w:val="00CB253C"/>
    <w:rsid w:val="00CB3260"/>
    <w:rsid w:val="00CB330F"/>
    <w:rsid w:val="00CB75C6"/>
    <w:rsid w:val="00CC1712"/>
    <w:rsid w:val="00CC5A14"/>
    <w:rsid w:val="00CC5D04"/>
    <w:rsid w:val="00CC613A"/>
    <w:rsid w:val="00CC619D"/>
    <w:rsid w:val="00CC64F6"/>
    <w:rsid w:val="00CC7CE1"/>
    <w:rsid w:val="00CD7E2C"/>
    <w:rsid w:val="00CE156B"/>
    <w:rsid w:val="00CE4EFB"/>
    <w:rsid w:val="00CE503B"/>
    <w:rsid w:val="00CE599F"/>
    <w:rsid w:val="00CE7C23"/>
    <w:rsid w:val="00CF22A8"/>
    <w:rsid w:val="00CF7155"/>
    <w:rsid w:val="00D0012C"/>
    <w:rsid w:val="00D00FA8"/>
    <w:rsid w:val="00D02E53"/>
    <w:rsid w:val="00D04EC0"/>
    <w:rsid w:val="00D05970"/>
    <w:rsid w:val="00D06B3D"/>
    <w:rsid w:val="00D102B9"/>
    <w:rsid w:val="00D11FB8"/>
    <w:rsid w:val="00D12C8D"/>
    <w:rsid w:val="00D13735"/>
    <w:rsid w:val="00D15042"/>
    <w:rsid w:val="00D17818"/>
    <w:rsid w:val="00D2463F"/>
    <w:rsid w:val="00D265E6"/>
    <w:rsid w:val="00D31496"/>
    <w:rsid w:val="00D346A6"/>
    <w:rsid w:val="00D35137"/>
    <w:rsid w:val="00D41845"/>
    <w:rsid w:val="00D43E9A"/>
    <w:rsid w:val="00D50C4E"/>
    <w:rsid w:val="00D576FC"/>
    <w:rsid w:val="00D62866"/>
    <w:rsid w:val="00D62DA6"/>
    <w:rsid w:val="00D67368"/>
    <w:rsid w:val="00D735AE"/>
    <w:rsid w:val="00D822BD"/>
    <w:rsid w:val="00D836DA"/>
    <w:rsid w:val="00D86957"/>
    <w:rsid w:val="00DA403B"/>
    <w:rsid w:val="00DA47C6"/>
    <w:rsid w:val="00DB0915"/>
    <w:rsid w:val="00DB56A5"/>
    <w:rsid w:val="00DB57DB"/>
    <w:rsid w:val="00DC1FCD"/>
    <w:rsid w:val="00DC29CE"/>
    <w:rsid w:val="00DC356C"/>
    <w:rsid w:val="00DD32AE"/>
    <w:rsid w:val="00DD3CEA"/>
    <w:rsid w:val="00DD463B"/>
    <w:rsid w:val="00DD5FEE"/>
    <w:rsid w:val="00DD7446"/>
    <w:rsid w:val="00DE1401"/>
    <w:rsid w:val="00DE38DD"/>
    <w:rsid w:val="00DE52E2"/>
    <w:rsid w:val="00DE6C1C"/>
    <w:rsid w:val="00DF553D"/>
    <w:rsid w:val="00E007F5"/>
    <w:rsid w:val="00E00DA8"/>
    <w:rsid w:val="00E06300"/>
    <w:rsid w:val="00E06899"/>
    <w:rsid w:val="00E1134D"/>
    <w:rsid w:val="00E114DF"/>
    <w:rsid w:val="00E149FE"/>
    <w:rsid w:val="00E2173D"/>
    <w:rsid w:val="00E21F0C"/>
    <w:rsid w:val="00E27F83"/>
    <w:rsid w:val="00E323DF"/>
    <w:rsid w:val="00E3358F"/>
    <w:rsid w:val="00E33622"/>
    <w:rsid w:val="00E34BFF"/>
    <w:rsid w:val="00E44ED3"/>
    <w:rsid w:val="00E44F18"/>
    <w:rsid w:val="00E45C2D"/>
    <w:rsid w:val="00E57604"/>
    <w:rsid w:val="00E618B8"/>
    <w:rsid w:val="00E62335"/>
    <w:rsid w:val="00E6388D"/>
    <w:rsid w:val="00E64025"/>
    <w:rsid w:val="00E668B8"/>
    <w:rsid w:val="00E71CA9"/>
    <w:rsid w:val="00E73450"/>
    <w:rsid w:val="00E7386B"/>
    <w:rsid w:val="00E742DF"/>
    <w:rsid w:val="00E76532"/>
    <w:rsid w:val="00E76645"/>
    <w:rsid w:val="00E83D81"/>
    <w:rsid w:val="00E83E6B"/>
    <w:rsid w:val="00E86237"/>
    <w:rsid w:val="00E91368"/>
    <w:rsid w:val="00E92A18"/>
    <w:rsid w:val="00EA1BC7"/>
    <w:rsid w:val="00EA35D8"/>
    <w:rsid w:val="00EA492A"/>
    <w:rsid w:val="00EA5D94"/>
    <w:rsid w:val="00EA6264"/>
    <w:rsid w:val="00EC075B"/>
    <w:rsid w:val="00EC32D2"/>
    <w:rsid w:val="00ED1044"/>
    <w:rsid w:val="00ED2C81"/>
    <w:rsid w:val="00ED3001"/>
    <w:rsid w:val="00ED5B25"/>
    <w:rsid w:val="00EE1D0D"/>
    <w:rsid w:val="00EE4E54"/>
    <w:rsid w:val="00EE6CFF"/>
    <w:rsid w:val="00EE7639"/>
    <w:rsid w:val="00EF2AB0"/>
    <w:rsid w:val="00EF3063"/>
    <w:rsid w:val="00EF40BD"/>
    <w:rsid w:val="00EF427B"/>
    <w:rsid w:val="00EF7BFF"/>
    <w:rsid w:val="00F05789"/>
    <w:rsid w:val="00F05AE6"/>
    <w:rsid w:val="00F06C46"/>
    <w:rsid w:val="00F1746A"/>
    <w:rsid w:val="00F1748A"/>
    <w:rsid w:val="00F20F95"/>
    <w:rsid w:val="00F32B46"/>
    <w:rsid w:val="00F33AEE"/>
    <w:rsid w:val="00F40254"/>
    <w:rsid w:val="00F402EC"/>
    <w:rsid w:val="00F4094E"/>
    <w:rsid w:val="00F410D5"/>
    <w:rsid w:val="00F441E8"/>
    <w:rsid w:val="00F457AC"/>
    <w:rsid w:val="00F467C0"/>
    <w:rsid w:val="00F51E91"/>
    <w:rsid w:val="00F5412A"/>
    <w:rsid w:val="00F6074D"/>
    <w:rsid w:val="00F667E0"/>
    <w:rsid w:val="00F66D63"/>
    <w:rsid w:val="00F67CD6"/>
    <w:rsid w:val="00F70B96"/>
    <w:rsid w:val="00F7152F"/>
    <w:rsid w:val="00F75D7E"/>
    <w:rsid w:val="00F82D4C"/>
    <w:rsid w:val="00FA1A6F"/>
    <w:rsid w:val="00FA3293"/>
    <w:rsid w:val="00FA59E3"/>
    <w:rsid w:val="00FA7D62"/>
    <w:rsid w:val="00FB0039"/>
    <w:rsid w:val="00FB0172"/>
    <w:rsid w:val="00FB2F5B"/>
    <w:rsid w:val="00FB38DE"/>
    <w:rsid w:val="00FB4E54"/>
    <w:rsid w:val="00FB5E2E"/>
    <w:rsid w:val="00FC22B0"/>
    <w:rsid w:val="00FC3EEE"/>
    <w:rsid w:val="00FD1459"/>
    <w:rsid w:val="00FD1756"/>
    <w:rsid w:val="00FD1CBA"/>
    <w:rsid w:val="00FD248D"/>
    <w:rsid w:val="00FD40EB"/>
    <w:rsid w:val="00FD425B"/>
    <w:rsid w:val="00FD5851"/>
    <w:rsid w:val="00FD61E3"/>
    <w:rsid w:val="00FD6A55"/>
    <w:rsid w:val="00FD7673"/>
    <w:rsid w:val="00FE170C"/>
    <w:rsid w:val="00FE17B0"/>
    <w:rsid w:val="00FE33C4"/>
    <w:rsid w:val="00FE3484"/>
    <w:rsid w:val="00FE3E2C"/>
    <w:rsid w:val="00FE51D1"/>
    <w:rsid w:val="00FF0903"/>
    <w:rsid w:val="00FF1287"/>
    <w:rsid w:val="00FF2603"/>
    <w:rsid w:val="00FF39D8"/>
    <w:rsid w:val="00FF6E97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4F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3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81C0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Lista21">
    <w:name w:val="Lista 21"/>
    <w:basedOn w:val="Normalny"/>
    <w:pPr>
      <w:ind w:left="566" w:hanging="283"/>
    </w:pPr>
  </w:style>
  <w:style w:type="paragraph" w:styleId="NormalnyWeb">
    <w:name w:val="Normal (Web)"/>
    <w:basedOn w:val="Normalny"/>
    <w:pPr>
      <w:suppressAutoHyphens w:val="0"/>
      <w:spacing w:before="280" w:after="119"/>
    </w:pPr>
    <w:rPr>
      <w:kern w:val="1"/>
    </w:rPr>
  </w:style>
  <w:style w:type="paragraph" w:customStyle="1" w:styleId="Default">
    <w:name w:val="Default"/>
    <w:rsid w:val="00BC4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rsid w:val="003545F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545F9"/>
    <w:pPr>
      <w:suppressAutoHyphens w:val="0"/>
      <w:spacing w:after="200"/>
    </w:pPr>
    <w:rPr>
      <w:rFonts w:ascii="Calibri" w:eastAsia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545F9"/>
    <w:rPr>
      <w:rFonts w:ascii="Calibri" w:eastAsia="Calibri" w:hAnsi="Calibri"/>
      <w:lang w:val="pl-PL" w:eastAsia="pl-PL" w:bidi="ar-SA"/>
    </w:rPr>
  </w:style>
  <w:style w:type="paragraph" w:styleId="Tekstdymka">
    <w:name w:val="Balloon Text"/>
    <w:basedOn w:val="Normalny"/>
    <w:semiHidden/>
    <w:rsid w:val="003545F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E0C3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ekstpodstawowy2">
    <w:name w:val="Body Text 2"/>
    <w:basedOn w:val="Normalny"/>
    <w:rsid w:val="005E0C3D"/>
    <w:pPr>
      <w:spacing w:after="120" w:line="480" w:lineRule="auto"/>
    </w:pPr>
  </w:style>
  <w:style w:type="paragraph" w:customStyle="1" w:styleId="Styl">
    <w:name w:val="Styl"/>
    <w:rsid w:val="00ED2C8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Pogrubienie">
    <w:name w:val="Strong"/>
    <w:qFormat/>
    <w:rsid w:val="0014242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673"/>
    <w:pPr>
      <w:suppressAutoHyphens/>
      <w:spacing w:after="0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FD7673"/>
    <w:rPr>
      <w:rFonts w:ascii="Calibri" w:eastAsia="Calibri" w:hAnsi="Calibri"/>
      <w:b/>
      <w:bCs/>
      <w:lang w:val="pl-PL" w:eastAsia="ar-SA" w:bidi="ar-SA"/>
    </w:rPr>
  </w:style>
  <w:style w:type="character" w:customStyle="1" w:styleId="Nagwek3Znak">
    <w:name w:val="Nagłówek 3 Znak"/>
    <w:link w:val="Nagwek3"/>
    <w:rsid w:val="00481C09"/>
    <w:rPr>
      <w:rFonts w:ascii="Arial" w:hAnsi="Arial" w:cs="Arial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794EEF"/>
    <w:pPr>
      <w:ind w:left="720"/>
      <w:contextualSpacing/>
    </w:pPr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3533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7102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4F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3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81C0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Lista21">
    <w:name w:val="Lista 21"/>
    <w:basedOn w:val="Normalny"/>
    <w:pPr>
      <w:ind w:left="566" w:hanging="283"/>
    </w:pPr>
  </w:style>
  <w:style w:type="paragraph" w:styleId="NormalnyWeb">
    <w:name w:val="Normal (Web)"/>
    <w:basedOn w:val="Normalny"/>
    <w:pPr>
      <w:suppressAutoHyphens w:val="0"/>
      <w:spacing w:before="280" w:after="119"/>
    </w:pPr>
    <w:rPr>
      <w:kern w:val="1"/>
    </w:rPr>
  </w:style>
  <w:style w:type="paragraph" w:customStyle="1" w:styleId="Default">
    <w:name w:val="Default"/>
    <w:rsid w:val="00BC4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rsid w:val="003545F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545F9"/>
    <w:pPr>
      <w:suppressAutoHyphens w:val="0"/>
      <w:spacing w:after="200"/>
    </w:pPr>
    <w:rPr>
      <w:rFonts w:ascii="Calibri" w:eastAsia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545F9"/>
    <w:rPr>
      <w:rFonts w:ascii="Calibri" w:eastAsia="Calibri" w:hAnsi="Calibri"/>
      <w:lang w:val="pl-PL" w:eastAsia="pl-PL" w:bidi="ar-SA"/>
    </w:rPr>
  </w:style>
  <w:style w:type="paragraph" w:styleId="Tekstdymka">
    <w:name w:val="Balloon Text"/>
    <w:basedOn w:val="Normalny"/>
    <w:semiHidden/>
    <w:rsid w:val="003545F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E0C3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ekstpodstawowy2">
    <w:name w:val="Body Text 2"/>
    <w:basedOn w:val="Normalny"/>
    <w:rsid w:val="005E0C3D"/>
    <w:pPr>
      <w:spacing w:after="120" w:line="480" w:lineRule="auto"/>
    </w:pPr>
  </w:style>
  <w:style w:type="paragraph" w:customStyle="1" w:styleId="Styl">
    <w:name w:val="Styl"/>
    <w:rsid w:val="00ED2C8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Pogrubienie">
    <w:name w:val="Strong"/>
    <w:qFormat/>
    <w:rsid w:val="0014242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673"/>
    <w:pPr>
      <w:suppressAutoHyphens/>
      <w:spacing w:after="0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FD7673"/>
    <w:rPr>
      <w:rFonts w:ascii="Calibri" w:eastAsia="Calibri" w:hAnsi="Calibri"/>
      <w:b/>
      <w:bCs/>
      <w:lang w:val="pl-PL" w:eastAsia="ar-SA" w:bidi="ar-SA"/>
    </w:rPr>
  </w:style>
  <w:style w:type="character" w:customStyle="1" w:styleId="Nagwek3Znak">
    <w:name w:val="Nagłówek 3 Znak"/>
    <w:link w:val="Nagwek3"/>
    <w:rsid w:val="00481C09"/>
    <w:rPr>
      <w:rFonts w:ascii="Arial" w:hAnsi="Arial" w:cs="Arial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794EEF"/>
    <w:pPr>
      <w:ind w:left="720"/>
      <w:contextualSpacing/>
    </w:pPr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3533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7102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5DF6-F117-4909-A969-EF15B538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6157</Words>
  <Characters>36946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Iwona Pietkiewicz</dc:creator>
  <cp:lastModifiedBy>Iwona Pietkiewicz</cp:lastModifiedBy>
  <cp:revision>10</cp:revision>
  <cp:lastPrinted>2015-01-29T07:58:00Z</cp:lastPrinted>
  <dcterms:created xsi:type="dcterms:W3CDTF">2015-01-29T10:01:00Z</dcterms:created>
  <dcterms:modified xsi:type="dcterms:W3CDTF">2015-02-06T07:42:00Z</dcterms:modified>
</cp:coreProperties>
</file>